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35ADD9" w14:textId="77777777" w:rsidR="006A3A89" w:rsidRDefault="006A3A89" w:rsidP="006A3A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14:paraId="3D5AFE34" w14:textId="77777777" w:rsidR="006A3A89" w:rsidRDefault="006A3A89" w:rsidP="006A3A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D6D659" w14:textId="77777777" w:rsidR="006A3A89" w:rsidRDefault="006A3A89" w:rsidP="006A3A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EA13C9" w14:textId="77777777" w:rsidR="006A3A89" w:rsidRDefault="006A3A89" w:rsidP="006A3A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05DEBC" w14:textId="77777777" w:rsidR="006A3A89" w:rsidRDefault="006A3A89" w:rsidP="006A3A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3EAE89" w14:textId="77777777" w:rsidR="006A3A89" w:rsidRDefault="006A3A89" w:rsidP="006A3A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BA8840" w14:textId="77777777" w:rsidR="006A3A89" w:rsidRDefault="006A3A89" w:rsidP="006A3A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09C7DA" w14:textId="77777777" w:rsidR="006A3A89" w:rsidRDefault="006A3A89" w:rsidP="006A3A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44F6C5" w14:textId="77777777" w:rsidR="006A3A89" w:rsidRDefault="006A3A89" w:rsidP="006A3A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BBD814" w14:textId="77777777" w:rsidR="006A3A89" w:rsidRDefault="006A3A89" w:rsidP="006A3A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5D626A" w14:textId="77777777" w:rsidR="006A3A89" w:rsidRDefault="006A3A89" w:rsidP="006A3A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954C9B" w14:textId="77777777" w:rsidR="006A3A89" w:rsidRDefault="006A3A89" w:rsidP="006A3A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A8B6D0" w14:textId="77777777" w:rsidR="006A3A89" w:rsidRDefault="006A3A89" w:rsidP="006A3A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7A47F7" w14:textId="77777777" w:rsidR="006A3A89" w:rsidRDefault="006A3A89" w:rsidP="006A3A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E27B90E" w14:textId="77777777" w:rsidR="006A3A89" w:rsidRDefault="006A3A89" w:rsidP="006A3A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F31E55" w14:textId="77777777" w:rsidR="006A3A89" w:rsidRDefault="006A3A89" w:rsidP="006A3A89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2DDF9153" w14:textId="3F861758" w:rsidR="006A3A89" w:rsidRDefault="006A3A89" w:rsidP="006A3A89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A3373D">
        <w:rPr>
          <w:rFonts w:ascii="Times New Roman" w:hAnsi="Times New Roman" w:cs="Times New Roman"/>
          <w:b/>
          <w:sz w:val="28"/>
          <w:szCs w:val="28"/>
        </w:rPr>
        <w:t>водное поло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4D6ECF3" w14:textId="77777777" w:rsidR="006A3A89" w:rsidRDefault="006A3A89" w:rsidP="006A3A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4D1146" w14:textId="09009CDC" w:rsidR="006A3A89" w:rsidRDefault="006A3A89" w:rsidP="002179F5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="00AC1CC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от </w:t>
      </w:r>
      <w:r w:rsidR="00AC1CCF">
        <w:rPr>
          <w:rFonts w:ascii="Times New Roman" w:hAnsi="Times New Roman" w:cs="Times New Roman"/>
          <w:sz w:val="28"/>
          <w:szCs w:val="28"/>
        </w:rPr>
        <w:t xml:space="preserve">4 декабря </w:t>
      </w:r>
      <w:r>
        <w:rPr>
          <w:rFonts w:ascii="Times New Roman" w:hAnsi="Times New Roman" w:cs="Times New Roman"/>
          <w:sz w:val="28"/>
          <w:szCs w:val="28"/>
        </w:rPr>
        <w:t xml:space="preserve">2007 </w:t>
      </w:r>
      <w:r w:rsidR="00592231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2007, № 50, ст. 6242;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2011, № 50, ст. 7354</w:t>
      </w:r>
      <w:r w:rsidR="0059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92231" w:rsidRPr="008434D5">
        <w:rPr>
          <w:rFonts w:ascii="Times New Roman" w:eastAsia="Times New Roman" w:hAnsi="Times New Roman" w:cs="Times New Roman"/>
          <w:sz w:val="28"/>
          <w:szCs w:val="28"/>
          <w:lang w:eastAsia="ru-RU"/>
        </w:rPr>
        <w:t>2021, № 18, ст. 3071</w:t>
      </w:r>
      <w:r w:rsidRPr="008434D5">
        <w:rPr>
          <w:rFonts w:ascii="Times New Roman" w:hAnsi="Times New Roman" w:cs="Times New Roman"/>
          <w:sz w:val="28"/>
          <w:szCs w:val="28"/>
        </w:rPr>
        <w:t xml:space="preserve">) и подпунктом 4.2.27 </w:t>
      </w:r>
      <w:r w:rsidR="00592231" w:rsidRPr="008434D5">
        <w:rPr>
          <w:rFonts w:ascii="Times New Roman" w:hAnsi="Times New Roman" w:cs="Times New Roman"/>
          <w:sz w:val="28"/>
          <w:szCs w:val="28"/>
        </w:rPr>
        <w:t>пункта 4</w:t>
      </w:r>
      <w:r w:rsidR="00592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 о Министерстве спорта Российской Федерации, утвержденного постановлением Правительства Российской Федерации от 19</w:t>
      </w:r>
      <w:r w:rsidR="00592231">
        <w:rPr>
          <w:rFonts w:ascii="Times New Roman" w:hAnsi="Times New Roman" w:cs="Times New Roman"/>
          <w:sz w:val="28"/>
          <w:szCs w:val="28"/>
        </w:rPr>
        <w:t xml:space="preserve"> июня </w:t>
      </w:r>
      <w:r>
        <w:rPr>
          <w:rFonts w:ascii="Times New Roman" w:hAnsi="Times New Roman" w:cs="Times New Roman"/>
          <w:sz w:val="28"/>
          <w:szCs w:val="28"/>
        </w:rPr>
        <w:t>2012</w:t>
      </w:r>
      <w:r w:rsidR="005922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607 (Собрание законодательства Российской Федерации, 2012, №</w:t>
      </w:r>
      <w:r w:rsidR="00592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26, ст.</w:t>
      </w:r>
      <w:r w:rsidR="00592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3525), п р и к а з ы в а ю:</w:t>
      </w:r>
    </w:p>
    <w:p w14:paraId="123CE695" w14:textId="77777777" w:rsidR="00A3373D" w:rsidRPr="00A3373D" w:rsidRDefault="006A3A89" w:rsidP="002179F5">
      <w:pPr>
        <w:pStyle w:val="aff2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A3373D">
        <w:rPr>
          <w:rFonts w:ascii="Times New Roman" w:hAnsi="Times New Roman" w:cs="Times New Roman"/>
          <w:sz w:val="28"/>
          <w:szCs w:val="28"/>
        </w:rPr>
        <w:t>водное поло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50BE8377" w14:textId="7005DB6F" w:rsidR="006A3A89" w:rsidRPr="00A3373D" w:rsidRDefault="006A3A89" w:rsidP="002179F5">
      <w:pPr>
        <w:pStyle w:val="aff2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A3373D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A3373D" w:rsidRPr="00A3373D">
        <w:rPr>
          <w:rFonts w:ascii="Times New Roman" w:hAnsi="Times New Roman" w:cs="Times New Roman"/>
          <w:sz w:val="28"/>
          <w:szCs w:val="28"/>
        </w:rPr>
        <w:t>у</w:t>
      </w:r>
      <w:r w:rsidRPr="00A3373D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A3373D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59223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1 июня </w:t>
      </w:r>
      <w:r w:rsidR="00A3373D" w:rsidRPr="00A3373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2021</w:t>
      </w:r>
      <w:r w:rsidR="0059223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</w:t>
      </w:r>
      <w:r w:rsidR="00A3373D" w:rsidRPr="00A3373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№ 389</w:t>
      </w:r>
      <w:r w:rsidR="00A3373D" w:rsidRPr="00A3373D">
        <w:rPr>
          <w:rFonts w:ascii="Times New Roman" w:hAnsi="Times New Roman" w:cs="Times New Roman"/>
          <w:sz w:val="28"/>
          <w:szCs w:val="28"/>
        </w:rPr>
        <w:t xml:space="preserve"> </w:t>
      </w:r>
      <w:r w:rsidRPr="00A3373D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A3373D" w:rsidRPr="00A3373D">
        <w:rPr>
          <w:rFonts w:ascii="Times New Roman" w:hAnsi="Times New Roman" w:cs="Times New Roman"/>
          <w:sz w:val="28"/>
          <w:szCs w:val="28"/>
        </w:rPr>
        <w:t>водное поло</w:t>
      </w:r>
      <w:r w:rsidRPr="00A3373D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5922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 июля </w:t>
      </w:r>
      <w:r w:rsidR="00FE6022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5922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A3373D" w:rsidRPr="00A3373D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="00A3373D">
        <w:rPr>
          <w:rFonts w:ascii="Times New Roman" w:hAnsi="Times New Roman" w:cs="Times New Roman"/>
          <w:sz w:val="28"/>
          <w:szCs w:val="28"/>
        </w:rPr>
        <w:br/>
      </w:r>
      <w:r w:rsidRPr="00A3373D">
        <w:rPr>
          <w:rFonts w:ascii="Times New Roman" w:hAnsi="Times New Roman" w:cs="Times New Roman"/>
          <w:sz w:val="28"/>
          <w:szCs w:val="28"/>
        </w:rPr>
        <w:t xml:space="preserve">№ </w:t>
      </w:r>
      <w:r w:rsidR="00A3373D" w:rsidRPr="00A3373D">
        <w:rPr>
          <w:rFonts w:ascii="Times New Roman" w:eastAsia="Times New Roman" w:hAnsi="Times New Roman" w:cs="Times New Roman"/>
          <w:color w:val="auto"/>
          <w:sz w:val="28"/>
          <w:szCs w:val="28"/>
        </w:rPr>
        <w:t>64121</w:t>
      </w:r>
      <w:r w:rsidRPr="00A3373D">
        <w:rPr>
          <w:rFonts w:ascii="Times New Roman" w:hAnsi="Times New Roman" w:cs="Times New Roman"/>
          <w:sz w:val="28"/>
          <w:szCs w:val="28"/>
        </w:rPr>
        <w:t>).</w:t>
      </w:r>
    </w:p>
    <w:p w14:paraId="5E70106D" w14:textId="33F492C6" w:rsidR="00AB5B2A" w:rsidRPr="008642C7" w:rsidRDefault="006A3A89" w:rsidP="002179F5">
      <w:pPr>
        <w:pStyle w:val="aff2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73D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592231">
        <w:rPr>
          <w:rFonts w:ascii="Times New Roman" w:eastAsia="Times New Roman" w:hAnsi="Times New Roman" w:cs="Times New Roman"/>
          <w:sz w:val="28"/>
          <w:szCs w:val="28"/>
        </w:rPr>
        <w:t xml:space="preserve">1 января </w:t>
      </w:r>
      <w:r w:rsidRPr="00A3373D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59223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A337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248A95" w14:textId="77777777" w:rsidR="006A3A89" w:rsidRDefault="006A3A89" w:rsidP="002179F5">
      <w:pPr>
        <w:pStyle w:val="aff2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A3373D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A3373D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71B66429" w14:textId="55D49D04" w:rsidR="006A3A89" w:rsidRDefault="006A3A89" w:rsidP="006A3A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9875FF" w14:textId="6BF3A5C7" w:rsidR="002179F5" w:rsidRDefault="002179F5" w:rsidP="006A3A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2BC3F1" w14:textId="10837010" w:rsidR="002179F5" w:rsidRDefault="002179F5" w:rsidP="006A3A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EA8FD9" w14:textId="77777777" w:rsidR="002179F5" w:rsidRDefault="002179F5" w:rsidP="002179F5">
      <w:pPr>
        <w:spacing w:after="0" w:line="240" w:lineRule="auto"/>
        <w:sectPr w:rsidR="002179F5">
          <w:pgSz w:w="11906" w:h="16838"/>
          <w:pgMar w:top="1134" w:right="567" w:bottom="1134" w:left="1134" w:header="0" w:footer="0" w:gutter="0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1D6EC8B1" w14:textId="77777777" w:rsidR="002179F5" w:rsidRDefault="002179F5" w:rsidP="006A3A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585304" w14:textId="1308F01C" w:rsidR="00D62285" w:rsidRPr="00BA1132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BA1132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14:paraId="0B75A709" w14:textId="77777777" w:rsidR="00D62285" w:rsidRPr="00BA1132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BA1132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95AAEF" w14:textId="1D9A7128" w:rsidR="00D62285" w:rsidRPr="00BA1132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BA1132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BA1132">
        <w:rPr>
          <w:rFonts w:ascii="Times New Roman" w:hAnsi="Times New Roman" w:cs="Times New Roman"/>
          <w:sz w:val="28"/>
          <w:szCs w:val="28"/>
        </w:rPr>
        <w:t xml:space="preserve"> </w:t>
      </w:r>
      <w:r w:rsidRPr="00BA1132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BA1132" w:rsidRDefault="00DF263C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BA1132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BA1132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63FD3AFB" w:rsidR="00DF263C" w:rsidRPr="00BA1132" w:rsidRDefault="00DB1449" w:rsidP="00250377">
      <w:pPr>
        <w:spacing w:after="0" w:line="240" w:lineRule="auto"/>
        <w:contextualSpacing/>
        <w:jc w:val="center"/>
        <w:rPr>
          <w:b/>
        </w:rPr>
      </w:pPr>
      <w:r w:rsidRPr="00BA1132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BA1132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BA113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3A3D95" w:rsidRPr="00BA1132">
        <w:rPr>
          <w:rFonts w:ascii="Times New Roman" w:hAnsi="Times New Roman" w:cs="Times New Roman"/>
          <w:b/>
          <w:sz w:val="28"/>
          <w:szCs w:val="28"/>
        </w:rPr>
        <w:t>водное поло</w:t>
      </w:r>
      <w:r w:rsidRPr="00BA1132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BA1132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D95FA43" w14:textId="7E006AB7" w:rsidR="00DF263C" w:rsidRPr="00BA1132" w:rsidRDefault="00DB1449" w:rsidP="00250377">
      <w:pPr>
        <w:pStyle w:val="aff2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BA113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BA1132">
        <w:rPr>
          <w:b/>
        </w:rPr>
        <w:t xml:space="preserve"> </w:t>
      </w:r>
      <w:r w:rsidR="003423FE" w:rsidRPr="00BA1132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BA113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BA113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BA113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BA1132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BA1132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40C1EEF" w14:textId="77777777" w:rsidR="00FE266D" w:rsidRPr="00BA1132" w:rsidRDefault="00FE266D" w:rsidP="00250377">
      <w:pPr>
        <w:pStyle w:val="aff2"/>
        <w:numPr>
          <w:ilvl w:val="0"/>
          <w:numId w:val="30"/>
        </w:numPr>
        <w:spacing w:after="0" w:line="240" w:lineRule="auto"/>
        <w:ind w:left="0" w:firstLine="709"/>
        <w:jc w:val="both"/>
      </w:pPr>
      <w:r w:rsidRPr="00BA1132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77777777" w:rsidR="00FE266D" w:rsidRPr="00BA1132" w:rsidRDefault="00FE266D" w:rsidP="00250377">
      <w:pPr>
        <w:pStyle w:val="aff2"/>
        <w:widowControl w:val="0"/>
        <w:numPr>
          <w:ilvl w:val="1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A11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437DC0AD" w14:textId="77777777" w:rsidR="00FE266D" w:rsidRPr="00BA1132" w:rsidRDefault="00FE266D" w:rsidP="00250377">
      <w:pPr>
        <w:pStyle w:val="aff2"/>
        <w:widowControl w:val="0"/>
        <w:numPr>
          <w:ilvl w:val="2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132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BA1132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BA1132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A5583D7" w14:textId="77777777" w:rsidR="00FE266D" w:rsidRPr="00BA1132" w:rsidRDefault="00FE266D" w:rsidP="00250377">
      <w:pPr>
        <w:pStyle w:val="aff2"/>
        <w:widowControl w:val="0"/>
        <w:numPr>
          <w:ilvl w:val="2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132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BA1132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BA1132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4C2F9B41" w:rsidR="00FE266D" w:rsidRPr="00BA1132" w:rsidRDefault="00FE266D" w:rsidP="00250377">
      <w:pPr>
        <w:pStyle w:val="aff2"/>
        <w:widowControl w:val="0"/>
        <w:numPr>
          <w:ilvl w:val="1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132">
        <w:rPr>
          <w:rFonts w:ascii="Times New Roman" w:hAnsi="Times New Roman" w:cs="Times New Roman"/>
          <w:bCs/>
          <w:sz w:val="28"/>
          <w:szCs w:val="28"/>
        </w:rPr>
        <w:t>Х</w:t>
      </w:r>
      <w:r w:rsidRPr="00BA1132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BA1132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BA1132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3818A12D" w:rsidR="00D62285" w:rsidRPr="00BA1132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132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BA11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1132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BA1132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BA1132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BA11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BA1132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BA1132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BA1132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BA113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BA1132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BA113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BA1132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BA1132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BA1132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BA1132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3A3D95" w:rsidRPr="00BA1132">
        <w:rPr>
          <w:rFonts w:ascii="Times New Roman" w:hAnsi="Times New Roman" w:cs="Times New Roman"/>
          <w:color w:val="auto"/>
          <w:sz w:val="28"/>
          <w:szCs w:val="28"/>
        </w:rPr>
        <w:t>водное поло</w:t>
      </w:r>
      <w:r w:rsidR="00CA0A3A" w:rsidRPr="00BA1132">
        <w:rPr>
          <w:rFonts w:ascii="Times New Roman" w:hAnsi="Times New Roman" w:cs="Times New Roman"/>
          <w:color w:val="auto"/>
          <w:sz w:val="28"/>
          <w:szCs w:val="28"/>
        </w:rPr>
        <w:t>» (далее – ФССП)</w:t>
      </w:r>
      <w:r w:rsidR="004D4E22" w:rsidRPr="00BA1132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CF53B7" w14:textId="5CC79FD2" w:rsidR="00187B9A" w:rsidRPr="00BA1132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132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BA1132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BA11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BA1132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BA1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BA1132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BA113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02DF1D68" w:rsidR="00187B9A" w:rsidRPr="00BA1132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132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BA113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BA1132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BA1132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BA1132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BA1132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BA1132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BA1132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BA1132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132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BA1132">
        <w:rPr>
          <w:rFonts w:ascii="Times New Roman" w:hAnsi="Times New Roman" w:cs="Times New Roman"/>
          <w:sz w:val="28"/>
          <w:szCs w:val="28"/>
        </w:rPr>
        <w:t>е</w:t>
      </w:r>
      <w:r w:rsidRPr="00BA1132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BA1132">
        <w:rPr>
          <w:rFonts w:ascii="Times New Roman" w:hAnsi="Times New Roman" w:cs="Times New Roman"/>
          <w:sz w:val="28"/>
          <w:szCs w:val="28"/>
        </w:rPr>
        <w:t>я</w:t>
      </w:r>
      <w:r w:rsidR="001C30BB" w:rsidRPr="00BA1132">
        <w:rPr>
          <w:rFonts w:ascii="Times New Roman" w:hAnsi="Times New Roman" w:cs="Times New Roman"/>
          <w:sz w:val="28"/>
          <w:szCs w:val="28"/>
        </w:rPr>
        <w:t>;</w:t>
      </w:r>
      <w:r w:rsidRPr="00BA11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BA1132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132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BA1132">
        <w:rPr>
          <w:rFonts w:ascii="Times New Roman" w:hAnsi="Times New Roman" w:cs="Times New Roman"/>
          <w:sz w:val="28"/>
          <w:szCs w:val="28"/>
        </w:rPr>
        <w:t>е</w:t>
      </w:r>
      <w:r w:rsidRPr="00BA113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BA1132">
        <w:rPr>
          <w:rFonts w:ascii="Times New Roman" w:hAnsi="Times New Roman" w:cs="Times New Roman"/>
          <w:sz w:val="28"/>
          <w:szCs w:val="28"/>
        </w:rPr>
        <w:t>я (</w:t>
      </w:r>
      <w:r w:rsidR="001C30BB" w:rsidRPr="00BA1132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BA1132">
        <w:rPr>
          <w:rFonts w:ascii="Times New Roman" w:hAnsi="Times New Roman" w:cs="Times New Roman"/>
          <w:sz w:val="28"/>
          <w:szCs w:val="28"/>
        </w:rPr>
        <w:t>е</w:t>
      </w:r>
      <w:r w:rsidR="001C30BB" w:rsidRPr="00BA1132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BA1132">
        <w:rPr>
          <w:rFonts w:ascii="Times New Roman" w:hAnsi="Times New Roman" w:cs="Times New Roman"/>
          <w:sz w:val="28"/>
          <w:szCs w:val="28"/>
        </w:rPr>
        <w:t>)</w:t>
      </w:r>
      <w:r w:rsidR="001C30BB" w:rsidRPr="00BA1132">
        <w:rPr>
          <w:rFonts w:ascii="Times New Roman" w:hAnsi="Times New Roman" w:cs="Times New Roman"/>
          <w:sz w:val="28"/>
          <w:szCs w:val="28"/>
        </w:rPr>
        <w:t xml:space="preserve">; </w:t>
      </w:r>
      <w:r w:rsidRPr="00BA11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34418A7C" w:rsidR="001C30BB" w:rsidRPr="00BA1132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132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BA1132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BA1132">
        <w:rPr>
          <w:rFonts w:ascii="Times New Roman" w:hAnsi="Times New Roman" w:cs="Times New Roman"/>
          <w:sz w:val="28"/>
          <w:szCs w:val="28"/>
        </w:rPr>
        <w:t>я</w:t>
      </w:r>
      <w:r w:rsidR="001C30BB" w:rsidRPr="00BA1132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BA1132">
        <w:rPr>
          <w:rFonts w:ascii="Times New Roman" w:hAnsi="Times New Roman" w:cs="Times New Roman"/>
          <w:sz w:val="28"/>
          <w:szCs w:val="28"/>
        </w:rPr>
        <w:t xml:space="preserve">согласно объему соревновательной </w:t>
      </w:r>
      <w:r w:rsidR="00D25BFD" w:rsidRPr="00BA1132">
        <w:rPr>
          <w:rFonts w:ascii="Times New Roman" w:hAnsi="Times New Roman" w:cs="Times New Roman"/>
          <w:sz w:val="28"/>
          <w:szCs w:val="28"/>
        </w:rPr>
        <w:t>деятельности (</w:t>
      </w:r>
      <w:r w:rsidR="001C30BB" w:rsidRPr="00BA1132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BA1132">
        <w:rPr>
          <w:rFonts w:ascii="Times New Roman" w:hAnsi="Times New Roman" w:cs="Times New Roman"/>
          <w:sz w:val="28"/>
          <w:szCs w:val="28"/>
        </w:rPr>
        <w:t>е</w:t>
      </w:r>
      <w:r w:rsidR="001C30BB" w:rsidRPr="00BA1132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BA1132">
        <w:rPr>
          <w:rFonts w:ascii="Times New Roman" w:hAnsi="Times New Roman" w:cs="Times New Roman"/>
          <w:sz w:val="28"/>
          <w:szCs w:val="28"/>
        </w:rPr>
        <w:t>)</w:t>
      </w:r>
      <w:r w:rsidR="001C30BB" w:rsidRPr="00BA1132">
        <w:rPr>
          <w:rFonts w:ascii="Times New Roman" w:hAnsi="Times New Roman" w:cs="Times New Roman"/>
          <w:sz w:val="28"/>
          <w:szCs w:val="28"/>
        </w:rPr>
        <w:t>;</w:t>
      </w:r>
      <w:r w:rsidRPr="00BA11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BA1132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132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BA1132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BA1132">
        <w:rPr>
          <w:rFonts w:ascii="Times New Roman" w:hAnsi="Times New Roman" w:cs="Times New Roman"/>
          <w:sz w:val="28"/>
          <w:szCs w:val="28"/>
        </w:rPr>
        <w:t>обучения.</w:t>
      </w:r>
    </w:p>
    <w:p w14:paraId="36601273" w14:textId="77777777" w:rsidR="00351C9F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1132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0055D8" w:rsidRPr="00BA113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0055D8" w:rsidRPr="00BA11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55D8" w:rsidRPr="00BA113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351C9F" w:rsidRPr="00351C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351C9F" w:rsidRPr="00351C9F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15E00D4" w14:textId="49F425EF" w:rsidR="000055D8" w:rsidRPr="00BA1132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132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BA1132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0770CF" w14:textId="44F5B41B" w:rsidR="000055D8" w:rsidRPr="00BA1132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13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1.2.6. </w:t>
      </w:r>
      <w:r w:rsidR="000055D8" w:rsidRPr="00BA1132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BA1132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BA1132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BA1132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230F35A6" w:rsidR="00851B59" w:rsidRPr="00BA1132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A113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1.2.7. Планы инструкторской и судейской практики.</w:t>
      </w:r>
    </w:p>
    <w:p w14:paraId="457ABD0F" w14:textId="5AE249BA" w:rsidR="00851B59" w:rsidRPr="00BA1132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A113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01144F7D" w14:textId="64D59587" w:rsidR="004D4E22" w:rsidRPr="00BA1132" w:rsidRDefault="00C93742" w:rsidP="00250377">
      <w:pPr>
        <w:pStyle w:val="aff2"/>
        <w:numPr>
          <w:ilvl w:val="1"/>
          <w:numId w:val="2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132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BA1132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BA1132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25E0B3FC" w:rsidR="009771F7" w:rsidRPr="00BA1132" w:rsidRDefault="009771F7" w:rsidP="00250377">
      <w:pPr>
        <w:pStyle w:val="aff2"/>
        <w:numPr>
          <w:ilvl w:val="2"/>
          <w:numId w:val="2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132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BA1132">
        <w:rPr>
          <w:rFonts w:ascii="Times New Roman" w:hAnsi="Times New Roman" w:cs="Times New Roman"/>
          <w:sz w:val="28"/>
          <w:szCs w:val="28"/>
        </w:rPr>
        <w:br/>
      </w:r>
      <w:r w:rsidRPr="00BA1132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BA1132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283CB23E" w:rsidR="00385D9C" w:rsidRPr="00BA1132" w:rsidRDefault="00C93742" w:rsidP="00250377">
      <w:pPr>
        <w:pStyle w:val="aff2"/>
        <w:numPr>
          <w:ilvl w:val="2"/>
          <w:numId w:val="2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01713141"/>
      <w:bookmarkStart w:id="4" w:name="_Hlk101713192"/>
      <w:r w:rsidRPr="00BA1132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BA1132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BA1132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3"/>
      <w:r w:rsidR="00871E58" w:rsidRPr="00BA113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4245E000" w:rsidR="00D44BC5" w:rsidRPr="00BA1132" w:rsidRDefault="000B1AD4" w:rsidP="00250377">
      <w:pPr>
        <w:pStyle w:val="aff2"/>
        <w:numPr>
          <w:ilvl w:val="2"/>
          <w:numId w:val="2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132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BA1132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BA1132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BA1132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BA1132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BA1132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BA1132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BA113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EE7B42C" w14:textId="13731CD9" w:rsidR="00E66A7A" w:rsidRPr="000024C4" w:rsidRDefault="007D5793" w:rsidP="00E43F1E">
      <w:pPr>
        <w:pStyle w:val="aff2"/>
        <w:widowControl w:val="0"/>
        <w:numPr>
          <w:ilvl w:val="1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Hlk101714242"/>
      <w:bookmarkEnd w:id="4"/>
      <w:r w:rsidRPr="00BA1132">
        <w:rPr>
          <w:rFonts w:ascii="Times New Roman" w:hAnsi="Times New Roman" w:cs="Times New Roman"/>
          <w:color w:val="auto"/>
          <w:sz w:val="28"/>
          <w:szCs w:val="28"/>
        </w:rPr>
        <w:t>Рабочую программу</w:t>
      </w:r>
      <w:bookmarkEnd w:id="5"/>
      <w:r w:rsidR="000024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024C4" w:rsidRPr="000024C4">
        <w:rPr>
          <w:rFonts w:ascii="Times New Roman" w:hAnsi="Times New Roman" w:cs="Times New Roman"/>
          <w:color w:val="auto"/>
          <w:sz w:val="28"/>
          <w:szCs w:val="28"/>
        </w:rPr>
        <w:t>по виду спорта (спортивной дисциплине), состоящую из программного материала</w:t>
      </w:r>
      <w:r w:rsidR="000024C4" w:rsidRPr="000024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24C4" w:rsidRPr="000024C4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0024C4" w:rsidRPr="000024C4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562F33FE" w14:textId="34A7F46E" w:rsidR="00BF3ADE" w:rsidRPr="00BA1132" w:rsidRDefault="007E085F" w:rsidP="00250377">
      <w:pPr>
        <w:pStyle w:val="aff2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24C4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</w:t>
      </w:r>
      <w:r w:rsidRPr="00BA1132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B6D88" w:rsidRPr="00BA1132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BA1132">
        <w:rPr>
          <w:rFonts w:ascii="Times New Roman" w:hAnsi="Times New Roman" w:cs="Times New Roman"/>
          <w:sz w:val="28"/>
          <w:szCs w:val="28"/>
        </w:rPr>
        <w:t>ющие</w:t>
      </w:r>
      <w:r w:rsidR="002B6D88" w:rsidRPr="00BA1132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BA1132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BA1132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BA1132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BA11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BA1132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BA11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BA1132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BA1132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BA11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BA1132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BA1132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151AD272" w:rsidR="00DF263C" w:rsidRPr="00BA1132" w:rsidRDefault="00DB1449" w:rsidP="00250377">
      <w:pPr>
        <w:pStyle w:val="aff2"/>
        <w:widowControl w:val="0"/>
        <w:numPr>
          <w:ilvl w:val="0"/>
          <w:numId w:val="23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Hlk91061905"/>
      <w:r w:rsidRPr="00BA113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BA113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BA1132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BA113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BA1132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BA1132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BA11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1132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3A3D95" w:rsidRPr="00BA1132">
        <w:rPr>
          <w:rFonts w:ascii="Times New Roman" w:hAnsi="Times New Roman" w:cs="Times New Roman"/>
          <w:b/>
          <w:color w:val="auto"/>
          <w:sz w:val="28"/>
          <w:szCs w:val="28"/>
        </w:rPr>
        <w:t>водное поло</w:t>
      </w:r>
      <w:r w:rsidRPr="00BA1132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="0073189B" w:rsidRPr="00351C9F">
        <w:rPr>
          <w:rFonts w:ascii="Times New Roman" w:hAnsi="Times New Roman" w:cs="Times New Roman"/>
          <w:b/>
          <w:sz w:val="28"/>
          <w:szCs w:val="28"/>
        </w:rPr>
        <w:t>,</w:t>
      </w:r>
      <w:r w:rsidR="0073189B" w:rsidRPr="00BA1132">
        <w:rPr>
          <w:b/>
        </w:rPr>
        <w:t xml:space="preserve"> </w:t>
      </w:r>
      <w:r w:rsidR="0073189B" w:rsidRPr="00BA1132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 звания)</w:t>
      </w:r>
    </w:p>
    <w:bookmarkEnd w:id="6"/>
    <w:p w14:paraId="59521B84" w14:textId="77777777" w:rsidR="0073189B" w:rsidRPr="00BA1132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68FAA" w14:textId="62092D30" w:rsidR="00DF263C" w:rsidRPr="00BA1132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132">
        <w:rPr>
          <w:rFonts w:ascii="Times New Roman" w:hAnsi="Times New Roman" w:cs="Times New Roman"/>
          <w:sz w:val="28"/>
          <w:szCs w:val="28"/>
        </w:rPr>
        <w:t>2</w:t>
      </w:r>
      <w:r w:rsidR="00DB1449" w:rsidRPr="00BA1132">
        <w:rPr>
          <w:rFonts w:ascii="Times New Roman" w:hAnsi="Times New Roman" w:cs="Times New Roman"/>
          <w:sz w:val="28"/>
          <w:szCs w:val="28"/>
        </w:rPr>
        <w:t>.</w:t>
      </w:r>
      <w:r w:rsidR="00CB3E09" w:rsidRPr="00BA1132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BA1132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BA1132">
        <w:rPr>
          <w:rFonts w:ascii="Times New Roman" w:hAnsi="Times New Roman" w:cs="Times New Roman"/>
          <w:sz w:val="28"/>
          <w:szCs w:val="28"/>
        </w:rPr>
        <w:t>е</w:t>
      </w:r>
      <w:r w:rsidR="00DB1449" w:rsidRPr="00BA1132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BA1132">
        <w:rPr>
          <w:rFonts w:ascii="Times New Roman" w:hAnsi="Times New Roman" w:cs="Times New Roman"/>
          <w:sz w:val="28"/>
          <w:szCs w:val="28"/>
        </w:rPr>
        <w:t>ы</w:t>
      </w:r>
      <w:r w:rsidR="006010AD" w:rsidRPr="00BA1132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BA1132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BA113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BA1132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BA1132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BA1132">
        <w:rPr>
          <w:rFonts w:ascii="Times New Roman" w:hAnsi="Times New Roman" w:cs="Times New Roman"/>
          <w:sz w:val="28"/>
          <w:szCs w:val="28"/>
        </w:rPr>
        <w:br/>
      </w:r>
      <w:r w:rsidR="006B4932" w:rsidRPr="00BA1132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BA1132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BA1132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A3D95" w:rsidRPr="00BA1132">
        <w:rPr>
          <w:rFonts w:ascii="Times New Roman" w:hAnsi="Times New Roman" w:cs="Times New Roman"/>
          <w:bCs/>
          <w:sz w:val="28"/>
          <w:szCs w:val="28"/>
        </w:rPr>
        <w:t>водное поло</w:t>
      </w:r>
      <w:r w:rsidR="00AC056A" w:rsidRPr="00BA1132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BA1132">
        <w:rPr>
          <w:b/>
        </w:rPr>
        <w:t xml:space="preserve"> </w:t>
      </w:r>
      <w:r w:rsidR="00DB1449" w:rsidRPr="00BA1132">
        <w:rPr>
          <w:rFonts w:ascii="Times New Roman" w:hAnsi="Times New Roman" w:cs="Times New Roman"/>
          <w:sz w:val="28"/>
          <w:szCs w:val="28"/>
        </w:rPr>
        <w:t>и включают:</w:t>
      </w:r>
    </w:p>
    <w:p w14:paraId="36F23823" w14:textId="0952E475" w:rsidR="00DF263C" w:rsidRPr="00BA1132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132">
        <w:rPr>
          <w:rFonts w:ascii="Times New Roman" w:hAnsi="Times New Roman" w:cs="Times New Roman"/>
          <w:sz w:val="28"/>
          <w:szCs w:val="28"/>
        </w:rPr>
        <w:t>2</w:t>
      </w:r>
      <w:r w:rsidR="00DB1449" w:rsidRPr="00BA1132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BA113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BA113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BA113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физической </w:t>
      </w:r>
      <w:r w:rsidR="00496AA4" w:rsidRPr="00BA113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и специальной физической </w:t>
      </w:r>
      <w:r w:rsidR="00C309C1" w:rsidRPr="00BA113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C309C1" w:rsidRPr="00BA1132">
        <w:rPr>
          <w:bCs/>
        </w:rPr>
        <w:t xml:space="preserve"> </w:t>
      </w:r>
      <w:r w:rsidR="00496AA4">
        <w:rPr>
          <w:bCs/>
        </w:rPr>
        <w:br/>
      </w:r>
      <w:r w:rsidR="00943FD7" w:rsidRPr="00BA1132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0C1224" w:rsidRPr="00BA11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BA11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BA1132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BA113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BA113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BA1132">
        <w:rPr>
          <w:bCs/>
        </w:rPr>
        <w:t xml:space="preserve"> </w:t>
      </w:r>
      <w:r w:rsidR="00C309C1" w:rsidRPr="00BA113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BA1132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A3D95" w:rsidRPr="00BA1132">
        <w:rPr>
          <w:rFonts w:ascii="Times New Roman" w:hAnsi="Times New Roman" w:cs="Times New Roman"/>
          <w:bCs/>
          <w:sz w:val="28"/>
          <w:szCs w:val="28"/>
        </w:rPr>
        <w:t>водное поло</w:t>
      </w:r>
      <w:r w:rsidR="00E86073" w:rsidRPr="00BA11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BA1132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BA1132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BA1132">
        <w:rPr>
          <w:rFonts w:ascii="Times New Roman" w:hAnsi="Times New Roman" w:cs="Times New Roman"/>
          <w:sz w:val="28"/>
          <w:szCs w:val="28"/>
        </w:rPr>
        <w:t>6</w:t>
      </w:r>
      <w:r w:rsidR="008C364D" w:rsidRPr="00BA1132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BA1132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39D06C40" w:rsidR="005A4755" w:rsidRPr="00BA1132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132">
        <w:rPr>
          <w:rFonts w:ascii="Times New Roman" w:hAnsi="Times New Roman" w:cs="Times New Roman"/>
          <w:sz w:val="28"/>
          <w:szCs w:val="28"/>
        </w:rPr>
        <w:t>2</w:t>
      </w:r>
      <w:r w:rsidR="006C7B4A" w:rsidRPr="00BA1132">
        <w:rPr>
          <w:rFonts w:ascii="Times New Roman" w:hAnsi="Times New Roman" w:cs="Times New Roman"/>
          <w:sz w:val="28"/>
          <w:szCs w:val="28"/>
        </w:rPr>
        <w:t>.2.</w:t>
      </w:r>
      <w:r w:rsidR="006C7B4A" w:rsidRPr="00BA113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BA113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BA1132">
        <w:rPr>
          <w:bCs/>
        </w:rPr>
        <w:t xml:space="preserve"> </w:t>
      </w:r>
      <w:r w:rsidR="008C364D" w:rsidRPr="00BA1132">
        <w:rPr>
          <w:bCs/>
        </w:rPr>
        <w:br/>
      </w:r>
      <w:r w:rsidR="005A4755" w:rsidRPr="00BA1132">
        <w:rPr>
          <w:rFonts w:ascii="Times New Roman" w:hAnsi="Times New Roman" w:cs="Times New Roman"/>
          <w:sz w:val="28"/>
          <w:szCs w:val="28"/>
        </w:rPr>
        <w:t xml:space="preserve">и </w:t>
      </w:r>
      <w:bookmarkStart w:id="7" w:name="_Hlk93487102"/>
      <w:r w:rsidR="00F81421" w:rsidRPr="00BA1132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BA11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7"/>
      <w:r w:rsidR="005E577F" w:rsidRPr="00BA11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BA1132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BA11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BA11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BA113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BA113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BA113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BA113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BA1132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A3D95" w:rsidRPr="00BA1132">
        <w:rPr>
          <w:rFonts w:ascii="Times New Roman" w:hAnsi="Times New Roman" w:cs="Times New Roman"/>
          <w:bCs/>
          <w:sz w:val="28"/>
          <w:szCs w:val="28"/>
        </w:rPr>
        <w:t>водное поло</w:t>
      </w:r>
      <w:r w:rsidR="005E577F" w:rsidRPr="00BA1132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BA1132">
        <w:rPr>
          <w:b/>
        </w:rPr>
        <w:t xml:space="preserve"> </w:t>
      </w:r>
      <w:r w:rsidR="005E577F" w:rsidRPr="00BA113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BA113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BA1132">
        <w:rPr>
          <w:rFonts w:ascii="Times New Roman" w:hAnsi="Times New Roman" w:cs="Times New Roman"/>
          <w:sz w:val="28"/>
          <w:szCs w:val="28"/>
        </w:rPr>
        <w:t>7</w:t>
      </w:r>
      <w:r w:rsidR="006C7B4A" w:rsidRPr="00BA1132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1EDCC2D9" w:rsidR="00DF263C" w:rsidRPr="00BA1132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132">
        <w:rPr>
          <w:rFonts w:ascii="Times New Roman" w:hAnsi="Times New Roman" w:cs="Times New Roman"/>
          <w:sz w:val="28"/>
          <w:szCs w:val="28"/>
        </w:rPr>
        <w:t>2</w:t>
      </w:r>
      <w:r w:rsidR="00DB1449" w:rsidRPr="00BA1132">
        <w:rPr>
          <w:rFonts w:ascii="Times New Roman" w:hAnsi="Times New Roman" w:cs="Times New Roman"/>
          <w:sz w:val="28"/>
          <w:szCs w:val="28"/>
        </w:rPr>
        <w:t>.</w:t>
      </w:r>
      <w:r w:rsidR="006C7B4A" w:rsidRPr="00BA1132">
        <w:rPr>
          <w:rFonts w:ascii="Times New Roman" w:hAnsi="Times New Roman" w:cs="Times New Roman"/>
          <w:sz w:val="28"/>
          <w:szCs w:val="28"/>
        </w:rPr>
        <w:t>3</w:t>
      </w:r>
      <w:r w:rsidR="00DB1449" w:rsidRPr="00BA1132">
        <w:rPr>
          <w:rFonts w:ascii="Times New Roman" w:hAnsi="Times New Roman" w:cs="Times New Roman"/>
          <w:sz w:val="28"/>
          <w:szCs w:val="28"/>
        </w:rPr>
        <w:t>.</w:t>
      </w:r>
      <w:r w:rsidR="00FD7771" w:rsidRPr="00BA1132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BA113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BA11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BA1132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BA11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BA1132">
        <w:rPr>
          <w:rFonts w:ascii="Times New Roman" w:hAnsi="Times New Roman" w:cs="Times New Roman"/>
          <w:sz w:val="28"/>
          <w:szCs w:val="28"/>
        </w:rPr>
        <w:t>у</w:t>
      </w:r>
      <w:r w:rsidR="00C309C1" w:rsidRPr="00BA1132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BA11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BA1132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BA1132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BA1132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BA1132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BA1132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BA1132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A3D95" w:rsidRPr="00BA1132">
        <w:rPr>
          <w:rFonts w:ascii="Times New Roman" w:hAnsi="Times New Roman" w:cs="Times New Roman"/>
          <w:bCs/>
          <w:sz w:val="28"/>
          <w:szCs w:val="28"/>
        </w:rPr>
        <w:t>водное поло</w:t>
      </w:r>
      <w:r w:rsidR="003306A2" w:rsidRPr="00BA1132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BA1132">
        <w:rPr>
          <w:b/>
        </w:rPr>
        <w:t xml:space="preserve"> </w:t>
      </w:r>
      <w:r w:rsidR="00DB1449" w:rsidRPr="00BA1132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BA1132">
        <w:rPr>
          <w:rFonts w:ascii="Times New Roman" w:hAnsi="Times New Roman" w:cs="Times New Roman"/>
          <w:sz w:val="28"/>
          <w:szCs w:val="28"/>
        </w:rPr>
        <w:t>8</w:t>
      </w:r>
      <w:r w:rsidR="00DB1449" w:rsidRPr="00BA1132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09D45A41" w:rsidR="00CA0A3A" w:rsidRPr="00BA1132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132">
        <w:rPr>
          <w:rFonts w:ascii="Times New Roman" w:hAnsi="Times New Roman" w:cs="Times New Roman"/>
          <w:sz w:val="28"/>
          <w:szCs w:val="28"/>
        </w:rPr>
        <w:t>2</w:t>
      </w:r>
      <w:r w:rsidR="003306A2" w:rsidRPr="00BA1132">
        <w:rPr>
          <w:rFonts w:ascii="Times New Roman" w:hAnsi="Times New Roman" w:cs="Times New Roman"/>
          <w:sz w:val="28"/>
          <w:szCs w:val="28"/>
        </w:rPr>
        <w:t>.</w:t>
      </w:r>
      <w:r w:rsidR="00F81421" w:rsidRPr="00BA1132">
        <w:rPr>
          <w:rFonts w:ascii="Times New Roman" w:hAnsi="Times New Roman" w:cs="Times New Roman"/>
          <w:sz w:val="28"/>
          <w:szCs w:val="28"/>
        </w:rPr>
        <w:t>4</w:t>
      </w:r>
      <w:r w:rsidR="003306A2" w:rsidRPr="00BA1132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BA113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BA11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BA1132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BA1132">
        <w:rPr>
          <w:rFonts w:ascii="Times New Roman" w:hAnsi="Times New Roman" w:cs="Times New Roman"/>
          <w:sz w:val="28"/>
          <w:szCs w:val="28"/>
        </w:rPr>
        <w:t>у</w:t>
      </w:r>
      <w:r w:rsidR="003306A2" w:rsidRPr="00BA1132">
        <w:rPr>
          <w:rFonts w:ascii="Times New Roman" w:hAnsi="Times New Roman" w:cs="Times New Roman"/>
          <w:sz w:val="28"/>
          <w:szCs w:val="28"/>
        </w:rPr>
        <w:t xml:space="preserve">ровень спортивной квалификации (спортивные </w:t>
      </w:r>
      <w:r w:rsidR="00B94795">
        <w:rPr>
          <w:rFonts w:ascii="Times New Roman" w:hAnsi="Times New Roman" w:cs="Times New Roman"/>
          <w:sz w:val="28"/>
          <w:szCs w:val="28"/>
        </w:rPr>
        <w:t>разряды</w:t>
      </w:r>
      <w:r w:rsidR="003306A2" w:rsidRPr="00BA1132">
        <w:rPr>
          <w:rFonts w:ascii="Times New Roman" w:hAnsi="Times New Roman" w:cs="Times New Roman"/>
          <w:sz w:val="28"/>
          <w:szCs w:val="28"/>
        </w:rPr>
        <w:t>)</w:t>
      </w:r>
      <w:r w:rsidR="003306A2" w:rsidRPr="00BA11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8C364D" w:rsidRPr="00BA1132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BA1132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="003306A2" w:rsidRPr="00BA1132">
        <w:rPr>
          <w:rFonts w:ascii="Times New Roman" w:hAnsi="Times New Roman" w:cs="Times New Roman"/>
          <w:sz w:val="28"/>
          <w:szCs w:val="28"/>
        </w:rPr>
        <w:t xml:space="preserve"> на этап </w:t>
      </w:r>
      <w:r w:rsidR="005D52C7" w:rsidRPr="00BA1132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BA1132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BA1132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A3D95" w:rsidRPr="00BA1132">
        <w:rPr>
          <w:rFonts w:ascii="Times New Roman" w:hAnsi="Times New Roman" w:cs="Times New Roman"/>
          <w:bCs/>
          <w:sz w:val="28"/>
          <w:szCs w:val="28"/>
        </w:rPr>
        <w:t>водное поло</w:t>
      </w:r>
      <w:r w:rsidR="003306A2" w:rsidRPr="00BA1132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BA1132">
        <w:rPr>
          <w:b/>
        </w:rPr>
        <w:t xml:space="preserve"> </w:t>
      </w:r>
      <w:r w:rsidR="003306A2" w:rsidRPr="00BA1132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BA1132">
        <w:rPr>
          <w:rFonts w:ascii="Times New Roman" w:hAnsi="Times New Roman" w:cs="Times New Roman"/>
          <w:sz w:val="28"/>
          <w:szCs w:val="28"/>
        </w:rPr>
        <w:t>9</w:t>
      </w:r>
      <w:r w:rsidR="003306A2" w:rsidRPr="00BA1132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69BCC6D4" w14:textId="77777777" w:rsidR="000024C4" w:rsidRPr="00BA1132" w:rsidRDefault="000024C4" w:rsidP="00E749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B05F74" w14:textId="7FF25481" w:rsidR="00DF263C" w:rsidRPr="00BA1132" w:rsidRDefault="00DB1449" w:rsidP="00250377">
      <w:pPr>
        <w:widowControl w:val="0"/>
        <w:numPr>
          <w:ilvl w:val="0"/>
          <w:numId w:val="23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A1132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Pr="00BA1132">
        <w:rPr>
          <w:b/>
        </w:rPr>
        <w:t xml:space="preserve"> </w:t>
      </w:r>
      <w:r w:rsidRPr="00BA113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BA1132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BA1132">
        <w:rPr>
          <w:b/>
        </w:rPr>
        <w:t xml:space="preserve"> </w:t>
      </w:r>
      <w:r w:rsidRPr="00BA1132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BA1132">
        <w:rPr>
          <w:b/>
        </w:rPr>
        <w:br/>
      </w:r>
      <w:r w:rsidRPr="00BA1132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BA1132">
        <w:rPr>
          <w:b/>
        </w:rPr>
        <w:t xml:space="preserve"> </w:t>
      </w:r>
      <w:r w:rsidRPr="00BA1132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BA113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BA113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BA1132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3A3D95" w:rsidRPr="00BA1132">
        <w:rPr>
          <w:rFonts w:ascii="Times New Roman" w:hAnsi="Times New Roman" w:cs="Times New Roman"/>
          <w:b/>
          <w:color w:val="auto"/>
          <w:sz w:val="28"/>
          <w:szCs w:val="28"/>
        </w:rPr>
        <w:t>водное поло</w:t>
      </w:r>
      <w:r w:rsidR="00E574E8" w:rsidRPr="00BA1132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BA1132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33D88150" w:rsidR="00280E81" w:rsidRPr="00BA1132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BA1132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BA113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BA1132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BA1132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0C166268" w:rsidR="00DF263C" w:rsidRPr="00BA1132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BA11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BA1132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BA11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BA1132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="00351C9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BA1132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BA1132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 и правилам вида спорта </w:t>
      </w:r>
      <w:r w:rsidR="00E574E8" w:rsidRPr="00BA1132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A3D95" w:rsidRPr="00BA1132">
        <w:rPr>
          <w:rFonts w:ascii="Times New Roman" w:hAnsi="Times New Roman" w:cs="Times New Roman"/>
          <w:bCs/>
          <w:color w:val="auto"/>
          <w:sz w:val="28"/>
          <w:szCs w:val="28"/>
        </w:rPr>
        <w:t>водное поло</w:t>
      </w:r>
      <w:r w:rsidR="00E574E8" w:rsidRPr="00BA1132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BA1132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21C837C7" w14:textId="7A42CC29" w:rsidR="00DF263C" w:rsidRPr="00BA1132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BA1132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BA1132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BA1132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1132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125F8EA0" w:rsidR="00DF263C" w:rsidRPr="00BA1132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1132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14C2A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BA1132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BA1132">
        <w:rPr>
          <w:rFonts w:ascii="Times New Roman" w:hAnsi="Times New Roman" w:cs="Times New Roman"/>
          <w:sz w:val="28"/>
          <w:szCs w:val="28"/>
        </w:rPr>
        <w:t>ая</w:t>
      </w:r>
      <w:r w:rsidR="00A37720" w:rsidRPr="00BA1132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BA113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BA1132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BA1132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BA1132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BA1132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BA11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BA1132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BA1132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BA1132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BA1132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BA1132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BA1132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BA1132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BA1132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BA1132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8" w:name="_Hlk54966573"/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8"/>
    </w:p>
    <w:p w14:paraId="02375931" w14:textId="77777777" w:rsidR="00AB665B" w:rsidRPr="00BA1132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5880B444" w:rsidR="002A76BD" w:rsidRPr="00BA1132" w:rsidRDefault="00DB1449" w:rsidP="00250377">
      <w:pPr>
        <w:pStyle w:val="aff2"/>
        <w:widowControl w:val="0"/>
        <w:numPr>
          <w:ilvl w:val="0"/>
          <w:numId w:val="23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132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BA113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BA1132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BA1132">
        <w:rPr>
          <w:b/>
        </w:rPr>
        <w:t xml:space="preserve"> </w:t>
      </w:r>
      <w:r w:rsidRPr="00BA113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BA1132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BA1132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79D0D282" w:rsidR="00E86AD1" w:rsidRPr="00BA1132" w:rsidRDefault="00E86AD1" w:rsidP="00E66130">
      <w:pPr>
        <w:pStyle w:val="aff2"/>
        <w:widowControl w:val="0"/>
        <w:numPr>
          <w:ilvl w:val="0"/>
          <w:numId w:val="39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132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BA1132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BA1132">
        <w:t xml:space="preserve"> </w:t>
      </w:r>
      <w:r w:rsidR="00234C45" w:rsidRPr="00BA1132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BA1132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BA1132">
        <w:rPr>
          <w:rFonts w:ascii="Times New Roman" w:hAnsi="Times New Roman" w:cs="Times New Roman"/>
          <w:sz w:val="28"/>
          <w:szCs w:val="28"/>
        </w:rPr>
        <w:br/>
      </w:r>
      <w:r w:rsidR="00234C45" w:rsidRPr="00BA1132">
        <w:rPr>
          <w:rFonts w:ascii="Times New Roman" w:hAnsi="Times New Roman" w:cs="Times New Roman"/>
          <w:sz w:val="28"/>
          <w:szCs w:val="28"/>
        </w:rPr>
        <w:t>к</w:t>
      </w:r>
      <w:r w:rsidRPr="00BA1132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BA1132">
        <w:rPr>
          <w:rFonts w:ascii="Times New Roman" w:hAnsi="Times New Roman" w:cs="Times New Roman"/>
          <w:sz w:val="28"/>
          <w:szCs w:val="28"/>
        </w:rPr>
        <w:t xml:space="preserve">ам </w:t>
      </w:r>
      <w:r w:rsidRPr="00BA1132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BA1132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BA1132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BA1132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BA1132">
        <w:rPr>
          <w:rFonts w:ascii="Times New Roman" w:hAnsi="Times New Roman" w:cs="Times New Roman"/>
          <w:sz w:val="28"/>
          <w:szCs w:val="28"/>
        </w:rPr>
        <w:t>ой</w:t>
      </w:r>
      <w:r w:rsidR="00234C45" w:rsidRPr="00BA1132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BA1132">
        <w:rPr>
          <w:rFonts w:ascii="Times New Roman" w:hAnsi="Times New Roman" w:cs="Times New Roman"/>
          <w:sz w:val="28"/>
          <w:szCs w:val="28"/>
        </w:rPr>
        <w:t>.</w:t>
      </w:r>
    </w:p>
    <w:p w14:paraId="42CECA74" w14:textId="77777777" w:rsidR="000024C4" w:rsidRPr="000024C4" w:rsidRDefault="000024C4" w:rsidP="000024C4">
      <w:pPr>
        <w:pStyle w:val="aff2"/>
        <w:widowControl w:val="0"/>
        <w:numPr>
          <w:ilvl w:val="0"/>
          <w:numId w:val="39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4C4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0024C4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0024C4">
        <w:t xml:space="preserve"> </w:t>
      </w:r>
      <w:r w:rsidRPr="000024C4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1239A89F" w14:textId="77777777" w:rsidR="000024C4" w:rsidRPr="000024C4" w:rsidRDefault="000024C4" w:rsidP="000024C4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024C4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4906A57E" w14:textId="77777777" w:rsidR="000024C4" w:rsidRPr="000024C4" w:rsidRDefault="000024C4" w:rsidP="000024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4C4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0024C4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1F07A26D" w14:textId="7DE62B2E" w:rsidR="000024C4" w:rsidRPr="000024C4" w:rsidRDefault="000024C4" w:rsidP="000024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4C4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0024C4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="00351C9F">
        <w:rPr>
          <w:rFonts w:ascii="Times New Roman" w:hAnsi="Times New Roman" w:cs="Times New Roman"/>
          <w:sz w:val="28"/>
          <w:szCs w:val="28"/>
        </w:rPr>
        <w:t xml:space="preserve"> </w:t>
      </w:r>
      <w:r w:rsidRPr="000024C4">
        <w:rPr>
          <w:rFonts w:ascii="Times New Roman" w:hAnsi="Times New Roman" w:cs="Times New Roman"/>
          <w:sz w:val="28"/>
          <w:szCs w:val="28"/>
        </w:rPr>
        <w:t>о виде спорта «</w:t>
      </w:r>
      <w:r w:rsidRPr="00BA1132">
        <w:rPr>
          <w:rFonts w:ascii="Times New Roman" w:hAnsi="Times New Roman" w:cs="Times New Roman"/>
          <w:bCs/>
          <w:sz w:val="28"/>
          <w:szCs w:val="28"/>
        </w:rPr>
        <w:t>водное поло</w:t>
      </w:r>
      <w:r w:rsidRPr="000024C4">
        <w:rPr>
          <w:rFonts w:ascii="Times New Roman" w:hAnsi="Times New Roman" w:cs="Times New Roman"/>
          <w:sz w:val="28"/>
          <w:szCs w:val="28"/>
        </w:rPr>
        <w:t>»;</w:t>
      </w:r>
    </w:p>
    <w:p w14:paraId="02EEE64D" w14:textId="0B9694F1" w:rsidR="000024C4" w:rsidRPr="000024C4" w:rsidRDefault="000024C4" w:rsidP="000024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4C4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Pr="00BA1132">
        <w:rPr>
          <w:rFonts w:ascii="Times New Roman" w:hAnsi="Times New Roman" w:cs="Times New Roman"/>
          <w:bCs/>
          <w:sz w:val="28"/>
          <w:szCs w:val="28"/>
        </w:rPr>
        <w:t>водное поло</w:t>
      </w:r>
      <w:r w:rsidRPr="000024C4">
        <w:rPr>
          <w:rFonts w:ascii="Times New Roman" w:hAnsi="Times New Roman" w:cs="Times New Roman"/>
          <w:sz w:val="28"/>
          <w:szCs w:val="28"/>
        </w:rPr>
        <w:t>»;</w:t>
      </w:r>
    </w:p>
    <w:p w14:paraId="2205BC04" w14:textId="77777777" w:rsidR="000024C4" w:rsidRPr="000024C4" w:rsidRDefault="000024C4" w:rsidP="000024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4C4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510AA718" w14:textId="77777777" w:rsidR="000024C4" w:rsidRPr="000024C4" w:rsidRDefault="000024C4" w:rsidP="000024C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4C4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участия в официальных спортивных соревнованиях, начиная </w:t>
      </w:r>
      <w:r w:rsidRPr="000024C4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14:paraId="20B912B2" w14:textId="77777777" w:rsidR="000024C4" w:rsidRPr="000024C4" w:rsidRDefault="000024C4" w:rsidP="000024C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4C4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70EFB5F" w14:textId="77777777" w:rsidR="000024C4" w:rsidRPr="000024C4" w:rsidRDefault="000024C4" w:rsidP="000024C4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024C4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14CE5B02" w14:textId="6B342060" w:rsidR="000024C4" w:rsidRPr="000024C4" w:rsidRDefault="000024C4" w:rsidP="000024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4C4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Pr="00BA1132">
        <w:rPr>
          <w:rFonts w:ascii="Times New Roman" w:hAnsi="Times New Roman" w:cs="Times New Roman"/>
          <w:bCs/>
          <w:sz w:val="28"/>
          <w:szCs w:val="28"/>
        </w:rPr>
        <w:t>водное поло</w:t>
      </w:r>
      <w:r w:rsidRPr="000024C4">
        <w:rPr>
          <w:rFonts w:ascii="Times New Roman" w:hAnsi="Times New Roman" w:cs="Times New Roman"/>
          <w:sz w:val="28"/>
          <w:szCs w:val="28"/>
        </w:rPr>
        <w:t>»;</w:t>
      </w:r>
    </w:p>
    <w:p w14:paraId="4B8619FE" w14:textId="7D4C587A" w:rsidR="000024C4" w:rsidRPr="000024C4" w:rsidRDefault="000024C4" w:rsidP="000024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4C4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E7491C">
        <w:rPr>
          <w:rFonts w:ascii="Times New Roman" w:hAnsi="Times New Roman" w:cs="Times New Roman"/>
          <w:sz w:val="28"/>
          <w:szCs w:val="28"/>
        </w:rPr>
        <w:br/>
      </w:r>
      <w:r w:rsidRPr="000024C4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Pr="00BA1132">
        <w:rPr>
          <w:rFonts w:ascii="Times New Roman" w:hAnsi="Times New Roman" w:cs="Times New Roman"/>
          <w:bCs/>
          <w:sz w:val="28"/>
          <w:szCs w:val="28"/>
        </w:rPr>
        <w:t>водное поло</w:t>
      </w:r>
      <w:r w:rsidRPr="000024C4">
        <w:rPr>
          <w:rFonts w:ascii="Times New Roman" w:hAnsi="Times New Roman" w:cs="Times New Roman"/>
          <w:sz w:val="28"/>
          <w:szCs w:val="28"/>
        </w:rPr>
        <w:t>»;</w:t>
      </w:r>
    </w:p>
    <w:p w14:paraId="729FFCF0" w14:textId="77777777" w:rsidR="000024C4" w:rsidRPr="000024C4" w:rsidRDefault="000024C4" w:rsidP="000024C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4C4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0024C4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7EB770F4" w14:textId="77777777" w:rsidR="000024C4" w:rsidRPr="000024C4" w:rsidRDefault="000024C4" w:rsidP="000024C4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4C4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5E7544E3" w14:textId="77777777" w:rsidR="000024C4" w:rsidRPr="000024C4" w:rsidRDefault="000024C4" w:rsidP="000024C4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024C4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53E0A93B" w14:textId="77777777" w:rsidR="000024C4" w:rsidRPr="000024C4" w:rsidRDefault="000024C4" w:rsidP="000024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4C4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6CC9246F" w14:textId="77777777" w:rsidR="000024C4" w:rsidRPr="000024C4" w:rsidRDefault="000024C4" w:rsidP="000024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4C4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0024C4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7B8794A8" w14:textId="77777777" w:rsidR="000024C4" w:rsidRPr="000024C4" w:rsidRDefault="000024C4" w:rsidP="000024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4C4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1B5EE53F" w14:textId="77777777" w:rsidR="000024C4" w:rsidRPr="000024C4" w:rsidRDefault="000024C4" w:rsidP="000024C4">
      <w:pPr>
        <w:pStyle w:val="ConsPlusNonformat"/>
        <w:numPr>
          <w:ilvl w:val="1"/>
          <w:numId w:val="48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0024C4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228D713D" w14:textId="0F2CB655" w:rsidR="000024C4" w:rsidRPr="000024C4" w:rsidRDefault="000024C4" w:rsidP="000024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4C4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BA1132">
        <w:rPr>
          <w:rFonts w:ascii="Times New Roman" w:hAnsi="Times New Roman" w:cs="Times New Roman"/>
          <w:bCs/>
          <w:sz w:val="28"/>
          <w:szCs w:val="28"/>
        </w:rPr>
        <w:t>водное поло</w:t>
      </w:r>
      <w:r w:rsidRPr="000024C4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273DF25A" w14:textId="77777777" w:rsidR="000024C4" w:rsidRPr="000024C4" w:rsidRDefault="000024C4" w:rsidP="000024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4C4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0E871B39" w14:textId="77777777" w:rsidR="000024C4" w:rsidRPr="000024C4" w:rsidRDefault="000024C4" w:rsidP="000024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4C4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369EB434" w14:textId="77777777" w:rsidR="00F501B0" w:rsidRPr="000024C4" w:rsidRDefault="00F501B0" w:rsidP="00250377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3676ABAD" w:rsidR="00DF263C" w:rsidRPr="000024C4" w:rsidRDefault="00DB1449" w:rsidP="00250377">
      <w:pPr>
        <w:pStyle w:val="aff2"/>
        <w:widowControl w:val="0"/>
        <w:numPr>
          <w:ilvl w:val="0"/>
          <w:numId w:val="23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0024C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0024C4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3A3D95" w:rsidRPr="000024C4">
        <w:rPr>
          <w:rFonts w:ascii="Times New Roman" w:hAnsi="Times New Roman" w:cs="Times New Roman"/>
          <w:b/>
          <w:color w:val="auto"/>
          <w:sz w:val="28"/>
          <w:szCs w:val="28"/>
        </w:rPr>
        <w:t>водное поло</w:t>
      </w:r>
      <w:r w:rsidR="00987A15" w:rsidRPr="000024C4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BA1132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6430BB" w14:textId="4C51D52A" w:rsidR="006F00B9" w:rsidRPr="00BA1132" w:rsidRDefault="00432399" w:rsidP="00E66130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132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BA1132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Pr="00BA1132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BA1132">
        <w:rPr>
          <w:rFonts w:ascii="Times New Roman" w:hAnsi="Times New Roman" w:cs="Times New Roman"/>
          <w:sz w:val="28"/>
          <w:szCs w:val="28"/>
        </w:rPr>
        <w:t>а</w:t>
      </w:r>
      <w:r w:rsidRPr="00BA1132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3A3D95" w:rsidRPr="00BA1132">
        <w:rPr>
          <w:rFonts w:ascii="Times New Roman" w:hAnsi="Times New Roman" w:cs="Times New Roman"/>
          <w:sz w:val="28"/>
          <w:szCs w:val="28"/>
        </w:rPr>
        <w:t>водное поло</w:t>
      </w:r>
      <w:r w:rsidRPr="00BA1132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566A0B" w:rsidRPr="00BA1132">
        <w:rPr>
          <w:rFonts w:ascii="Times New Roman" w:hAnsi="Times New Roman" w:cs="Times New Roman"/>
          <w:sz w:val="28"/>
          <w:szCs w:val="28"/>
        </w:rPr>
        <w:br/>
      </w:r>
      <w:r w:rsidRPr="00BA1132"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3A3D95" w:rsidRPr="00BA1132">
        <w:rPr>
          <w:rFonts w:ascii="Times New Roman" w:hAnsi="Times New Roman" w:cs="Times New Roman"/>
          <w:sz w:val="28"/>
          <w:szCs w:val="28"/>
        </w:rPr>
        <w:t>водное поло</w:t>
      </w:r>
      <w:r w:rsidRPr="00BA1132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r w:rsidR="006F00B9" w:rsidRPr="00BA1132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3A3D95" w:rsidRPr="00BA1132">
        <w:rPr>
          <w:rFonts w:ascii="Times New Roman" w:hAnsi="Times New Roman" w:cs="Times New Roman"/>
          <w:sz w:val="28"/>
          <w:szCs w:val="28"/>
        </w:rPr>
        <w:t>водное поло</w:t>
      </w:r>
      <w:r w:rsidR="006F00B9" w:rsidRPr="00BA1132"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  <w:r w:rsidR="00DE6DC5" w:rsidRPr="00BA11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B1BB3" w14:textId="0AA81763" w:rsidR="004A11E4" w:rsidRPr="00BA1132" w:rsidRDefault="00D8165D" w:rsidP="00250377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132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3A3D95" w:rsidRPr="00BA1132">
        <w:rPr>
          <w:rFonts w:ascii="Times New Roman" w:hAnsi="Times New Roman" w:cs="Times New Roman"/>
          <w:sz w:val="28"/>
          <w:szCs w:val="28"/>
        </w:rPr>
        <w:t>водное поло</w:t>
      </w:r>
      <w:r w:rsidRPr="00BA1132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BA1132">
        <w:rPr>
          <w:rFonts w:ascii="Times New Roman" w:hAnsi="Times New Roman" w:cs="Times New Roman"/>
          <w:sz w:val="28"/>
          <w:szCs w:val="28"/>
        </w:rPr>
        <w:t>ого плана</w:t>
      </w:r>
      <w:r w:rsidRPr="00BA1132">
        <w:rPr>
          <w:rFonts w:ascii="Times New Roman" w:hAnsi="Times New Roman" w:cs="Times New Roman"/>
          <w:sz w:val="28"/>
          <w:szCs w:val="28"/>
        </w:rPr>
        <w:t>.</w:t>
      </w:r>
    </w:p>
    <w:p w14:paraId="67657A77" w14:textId="3B8EAD52" w:rsidR="004A11E4" w:rsidRPr="00BA1132" w:rsidRDefault="002E4948" w:rsidP="00250377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132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BA1132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BA1132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BA1132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BA1132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BA11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79A12DA" w14:textId="77777777" w:rsidR="00351C9F" w:rsidRPr="00351C9F" w:rsidRDefault="003A7490" w:rsidP="00351C9F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C9F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351C9F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351C9F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351C9F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</w:t>
      </w:r>
      <w:r w:rsidR="008C4326" w:rsidRPr="00351C9F">
        <w:rPr>
          <w:rFonts w:ascii="Times New Roman" w:hAnsi="Times New Roman" w:cs="Times New Roman"/>
          <w:sz w:val="28"/>
          <w:szCs w:val="28"/>
        </w:rPr>
        <w:lastRenderedPageBreak/>
        <w:t xml:space="preserve">мастерства и </w:t>
      </w:r>
      <w:r w:rsidR="00D83921" w:rsidRPr="00351C9F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Pr="00351C9F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351C9F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Pr="00351C9F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351C9F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Pr="00351C9F">
        <w:rPr>
          <w:rFonts w:ascii="Times New Roman" w:hAnsi="Times New Roman" w:cs="Times New Roman"/>
          <w:sz w:val="28"/>
          <w:szCs w:val="28"/>
        </w:rPr>
        <w:br/>
      </w:r>
      <w:r w:rsidR="002B598A" w:rsidRPr="00351C9F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351C9F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351C9F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3A3D95" w:rsidRPr="00351C9F">
        <w:rPr>
          <w:rFonts w:ascii="Times New Roman" w:hAnsi="Times New Roman" w:cs="Times New Roman"/>
          <w:sz w:val="28"/>
          <w:szCs w:val="28"/>
        </w:rPr>
        <w:t>водное поло</w:t>
      </w:r>
      <w:r w:rsidR="00D83921" w:rsidRPr="00351C9F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487AE1" w:rsidRPr="00351C9F">
        <w:rPr>
          <w:rFonts w:ascii="Times New Roman" w:hAnsi="Times New Roman" w:cs="Times New Roman"/>
          <w:sz w:val="28"/>
          <w:szCs w:val="28"/>
        </w:rPr>
        <w:br/>
      </w:r>
      <w:r w:rsidR="00D83921" w:rsidRPr="00351C9F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351C9F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351C9F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Pr="00351C9F">
        <w:rPr>
          <w:rFonts w:ascii="Times New Roman" w:hAnsi="Times New Roman" w:cs="Times New Roman"/>
          <w:sz w:val="28"/>
          <w:szCs w:val="28"/>
        </w:rPr>
        <w:t>по виду спорта «</w:t>
      </w:r>
      <w:r w:rsidR="003A3D95" w:rsidRPr="00351C9F">
        <w:rPr>
          <w:rFonts w:ascii="Times New Roman" w:hAnsi="Times New Roman" w:cs="Times New Roman"/>
          <w:sz w:val="28"/>
          <w:szCs w:val="28"/>
        </w:rPr>
        <w:t>водное поло</w:t>
      </w:r>
      <w:r w:rsidRPr="00351C9F">
        <w:rPr>
          <w:rFonts w:ascii="Times New Roman" w:hAnsi="Times New Roman" w:cs="Times New Roman"/>
          <w:sz w:val="28"/>
          <w:szCs w:val="28"/>
        </w:rPr>
        <w:t xml:space="preserve">» </w:t>
      </w:r>
      <w:r w:rsidR="00351C9F" w:rsidRPr="00351C9F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73D12609" w14:textId="5CD1F6E8" w:rsidR="00DF2675" w:rsidRPr="00351C9F" w:rsidRDefault="00DF2675" w:rsidP="009E5991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C9F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351C9F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Pr="00351C9F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351C9F">
        <w:rPr>
          <w:rFonts w:ascii="Times New Roman" w:hAnsi="Times New Roman" w:cs="Times New Roman"/>
          <w:sz w:val="28"/>
          <w:szCs w:val="28"/>
        </w:rPr>
        <w:br/>
      </w:r>
      <w:r w:rsidRPr="00351C9F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351C9F">
        <w:rPr>
          <w:rFonts w:ascii="Times New Roman" w:hAnsi="Times New Roman" w:cs="Times New Roman"/>
          <w:sz w:val="28"/>
          <w:szCs w:val="28"/>
        </w:rPr>
        <w:t>обучающихся</w:t>
      </w:r>
      <w:r w:rsidRPr="00351C9F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351C9F">
        <w:rPr>
          <w:rFonts w:ascii="Times New Roman" w:hAnsi="Times New Roman" w:cs="Times New Roman"/>
          <w:sz w:val="28"/>
          <w:szCs w:val="28"/>
        </w:rPr>
        <w:t>требований</w:t>
      </w:r>
      <w:r w:rsidRPr="00351C9F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351C9F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3A3D95" w:rsidRPr="00351C9F">
        <w:rPr>
          <w:rFonts w:ascii="Times New Roman" w:hAnsi="Times New Roman" w:cs="Times New Roman"/>
          <w:sz w:val="28"/>
          <w:szCs w:val="28"/>
        </w:rPr>
        <w:t>водное поло</w:t>
      </w:r>
      <w:r w:rsidR="007618AA" w:rsidRPr="00351C9F">
        <w:rPr>
          <w:rFonts w:ascii="Times New Roman" w:hAnsi="Times New Roman" w:cs="Times New Roman"/>
          <w:sz w:val="28"/>
          <w:szCs w:val="28"/>
        </w:rPr>
        <w:t>»</w:t>
      </w:r>
      <w:r w:rsidRPr="00351C9F">
        <w:rPr>
          <w:rFonts w:ascii="Times New Roman" w:hAnsi="Times New Roman" w:cs="Times New Roman"/>
          <w:sz w:val="28"/>
          <w:szCs w:val="28"/>
        </w:rPr>
        <w:t>.</w:t>
      </w:r>
    </w:p>
    <w:p w14:paraId="25BEF629" w14:textId="77777777" w:rsidR="00C10F98" w:rsidRPr="00BA1132" w:rsidRDefault="00C10F98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7AC33C" w14:textId="2A347FB1" w:rsidR="006334D0" w:rsidRPr="00BA1132" w:rsidRDefault="00DB1449" w:rsidP="00250377">
      <w:pPr>
        <w:pStyle w:val="aff2"/>
        <w:widowControl w:val="0"/>
        <w:numPr>
          <w:ilvl w:val="0"/>
          <w:numId w:val="23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9" w:name="_Hlk522028169"/>
      <w:r w:rsidRPr="00BA113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BA113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BA1132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BA1132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BA1132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9"/>
    <w:p w14:paraId="5AA09E73" w14:textId="77777777" w:rsidR="00DF263C" w:rsidRPr="00BA1132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5D9CD892" w:rsidR="00DF263C" w:rsidRPr="00BA1132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1132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BA113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BA1132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BA113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BA1132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овым </w:t>
      </w:r>
      <w:r w:rsidR="00E7491C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BA1132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BA1132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</w:t>
      </w:r>
      <w:r w:rsidR="00E7491C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BA1132">
        <w:rPr>
          <w:rFonts w:ascii="Times New Roman" w:hAnsi="Times New Roman" w:cs="Times New Roman"/>
          <w:color w:val="auto"/>
          <w:sz w:val="28"/>
          <w:szCs w:val="28"/>
        </w:rPr>
        <w:t>и иным условиям</w:t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588C91F6" w:rsidR="00DF263C" w:rsidRPr="00BA1132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1132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0" w:name="_Hlk91062957"/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BA1132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BA1132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FB550FC" w14:textId="07FADD34" w:rsidR="00E45BD7" w:rsidRPr="00BA1132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132">
        <w:rPr>
          <w:rFonts w:ascii="Times New Roman" w:hAnsi="Times New Roman" w:cs="Times New Roman"/>
          <w:sz w:val="28"/>
          <w:szCs w:val="28"/>
        </w:rPr>
        <w:t>13</w:t>
      </w:r>
      <w:r w:rsidR="00DB1449" w:rsidRPr="00BA1132">
        <w:rPr>
          <w:rFonts w:ascii="Times New Roman" w:hAnsi="Times New Roman" w:cs="Times New Roman"/>
          <w:sz w:val="28"/>
          <w:szCs w:val="28"/>
        </w:rPr>
        <w:t xml:space="preserve">.1. </w:t>
      </w:r>
      <w:r w:rsidR="00E45BD7" w:rsidRPr="00BA1132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BA1132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</w:t>
      </w:r>
      <w:r w:rsidR="00F075B0">
        <w:rPr>
          <w:rFonts w:ascii="Times New Roman" w:hAnsi="Times New Roman" w:cs="Times New Roman"/>
          <w:sz w:val="28"/>
          <w:szCs w:val="28"/>
        </w:rPr>
        <w:br/>
      </w:r>
      <w:r w:rsidR="006334D0" w:rsidRPr="00BA1132">
        <w:rPr>
          <w:rFonts w:ascii="Times New Roman" w:hAnsi="Times New Roman" w:cs="Times New Roman"/>
          <w:sz w:val="28"/>
          <w:szCs w:val="28"/>
        </w:rPr>
        <w:t xml:space="preserve">от </w:t>
      </w:r>
      <w:r w:rsidR="00683F12" w:rsidRPr="00BA1132">
        <w:rPr>
          <w:rFonts w:ascii="Times New Roman" w:hAnsi="Times New Roman" w:cs="Times New Roman"/>
          <w:sz w:val="28"/>
          <w:szCs w:val="28"/>
        </w:rPr>
        <w:t>24.12.</w:t>
      </w:r>
      <w:r w:rsidR="006334D0" w:rsidRPr="00BA1132">
        <w:rPr>
          <w:rFonts w:ascii="Times New Roman" w:hAnsi="Times New Roman" w:cs="Times New Roman"/>
          <w:sz w:val="28"/>
          <w:szCs w:val="28"/>
        </w:rPr>
        <w:t>20</w:t>
      </w:r>
      <w:r w:rsidR="00683F12" w:rsidRPr="00BA1132">
        <w:rPr>
          <w:rFonts w:ascii="Times New Roman" w:hAnsi="Times New Roman" w:cs="Times New Roman"/>
          <w:sz w:val="28"/>
          <w:szCs w:val="28"/>
        </w:rPr>
        <w:t>20</w:t>
      </w:r>
      <w:r w:rsidR="006334D0" w:rsidRPr="00BA1132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BA1132">
        <w:rPr>
          <w:rFonts w:ascii="Times New Roman" w:hAnsi="Times New Roman" w:cs="Times New Roman"/>
          <w:sz w:val="28"/>
          <w:szCs w:val="28"/>
        </w:rPr>
        <w:t>952</w:t>
      </w:r>
      <w:r w:rsidR="006334D0" w:rsidRPr="00BA1132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BA1132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BA1132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010938" w:rsidRPr="00C92C1E">
        <w:rPr>
          <w:rFonts w:ascii="Times New Roman" w:hAnsi="Times New Roman" w:cs="Times New Roman"/>
          <w:sz w:val="28"/>
          <w:szCs w:val="28"/>
        </w:rPr>
        <w:t>профессиональным стандартом «</w:t>
      </w:r>
      <w:r w:rsidR="00010938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010938" w:rsidRPr="00C92C1E">
        <w:rPr>
          <w:rFonts w:ascii="Times New Roman" w:hAnsi="Times New Roman" w:cs="Times New Roman"/>
          <w:sz w:val="28"/>
          <w:szCs w:val="28"/>
        </w:rPr>
        <w:t>», утвержденны</w:t>
      </w:r>
      <w:r w:rsidR="006D2E20">
        <w:rPr>
          <w:rFonts w:ascii="Times New Roman" w:hAnsi="Times New Roman" w:cs="Times New Roman"/>
          <w:sz w:val="28"/>
          <w:szCs w:val="28"/>
        </w:rPr>
        <w:t>м</w:t>
      </w:r>
      <w:r w:rsidR="00010938" w:rsidRPr="00C92C1E">
        <w:rPr>
          <w:rFonts w:ascii="Times New Roman" w:hAnsi="Times New Roman" w:cs="Times New Roman"/>
          <w:sz w:val="28"/>
          <w:szCs w:val="28"/>
        </w:rPr>
        <w:t xml:space="preserve"> приказом Минтруда России </w:t>
      </w:r>
      <w:r w:rsidR="00010938" w:rsidRPr="00C92C1E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010938">
        <w:rPr>
          <w:rFonts w:ascii="Times New Roman" w:hAnsi="Times New Roman" w:cs="Times New Roman"/>
          <w:sz w:val="28"/>
          <w:szCs w:val="28"/>
        </w:rPr>
        <w:t>21.04.2022</w:t>
      </w:r>
      <w:r w:rsidR="00010938" w:rsidRPr="00C92C1E">
        <w:rPr>
          <w:rFonts w:ascii="Times New Roman" w:hAnsi="Times New Roman" w:cs="Times New Roman"/>
          <w:sz w:val="28"/>
          <w:szCs w:val="28"/>
        </w:rPr>
        <w:t xml:space="preserve"> № </w:t>
      </w:r>
      <w:r w:rsidR="00010938">
        <w:rPr>
          <w:rFonts w:ascii="Times New Roman" w:hAnsi="Times New Roman" w:cs="Times New Roman"/>
          <w:sz w:val="28"/>
          <w:szCs w:val="28"/>
        </w:rPr>
        <w:t>237</w:t>
      </w:r>
      <w:r w:rsidR="00010938" w:rsidRPr="00C92C1E">
        <w:rPr>
          <w:rFonts w:ascii="Times New Roman" w:hAnsi="Times New Roman" w:cs="Times New Roman"/>
          <w:sz w:val="28"/>
          <w:szCs w:val="28"/>
        </w:rPr>
        <w:t xml:space="preserve">н (зарегистрирован Минюстом России </w:t>
      </w:r>
      <w:r w:rsidR="00010938">
        <w:rPr>
          <w:rFonts w:ascii="Times New Roman" w:hAnsi="Times New Roman" w:cs="Times New Roman"/>
          <w:sz w:val="28"/>
          <w:szCs w:val="28"/>
        </w:rPr>
        <w:t>27.05.2022</w:t>
      </w:r>
      <w:r w:rsidR="00010938" w:rsidRPr="00C92C1E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010938">
        <w:rPr>
          <w:rFonts w:ascii="Times New Roman" w:hAnsi="Times New Roman" w:cs="Times New Roman"/>
          <w:sz w:val="28"/>
          <w:szCs w:val="28"/>
        </w:rPr>
        <w:t>68615</w:t>
      </w:r>
      <w:r w:rsidR="00E45BD7" w:rsidRPr="00BA1132">
        <w:rPr>
          <w:rFonts w:ascii="Times New Roman" w:hAnsi="Times New Roman" w:cs="Times New Roman"/>
          <w:sz w:val="28"/>
          <w:szCs w:val="28"/>
        </w:rPr>
        <w:t>)</w:t>
      </w:r>
      <w:r w:rsidR="00F075B0">
        <w:rPr>
          <w:rFonts w:ascii="Times New Roman" w:hAnsi="Times New Roman" w:cs="Times New Roman"/>
          <w:sz w:val="28"/>
          <w:szCs w:val="28"/>
        </w:rPr>
        <w:t>,</w:t>
      </w:r>
      <w:r w:rsidR="003A3D95" w:rsidRPr="00BA1132">
        <w:rPr>
          <w:rFonts w:ascii="Times New Roman" w:hAnsi="Times New Roman" w:cs="Times New Roman"/>
          <w:sz w:val="28"/>
          <w:szCs w:val="28"/>
        </w:rPr>
        <w:t xml:space="preserve"> </w:t>
      </w:r>
      <w:r w:rsidR="00E45BD7" w:rsidRPr="00BA1132"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</w:t>
      </w:r>
      <w:r w:rsidR="006334D0" w:rsidRPr="00BA1132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E45BD7" w:rsidRPr="00BA1132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BA1132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E45BD7" w:rsidRPr="00BA1132">
        <w:rPr>
          <w:rFonts w:ascii="Times New Roman" w:hAnsi="Times New Roman" w:cs="Times New Roman"/>
          <w:sz w:val="28"/>
          <w:szCs w:val="28"/>
        </w:rPr>
        <w:t>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B187C3E" w14:textId="11DE4994" w:rsidR="00481FCD" w:rsidRPr="00BA1132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132">
        <w:rPr>
          <w:rFonts w:ascii="Times New Roman" w:hAnsi="Times New Roman" w:cs="Times New Roman"/>
          <w:sz w:val="28"/>
          <w:szCs w:val="28"/>
        </w:rPr>
        <w:t>13.</w:t>
      </w:r>
      <w:r w:rsidR="00FC14D9" w:rsidRPr="00BA1132">
        <w:rPr>
          <w:rFonts w:ascii="Times New Roman" w:hAnsi="Times New Roman" w:cs="Times New Roman"/>
          <w:sz w:val="28"/>
          <w:szCs w:val="28"/>
        </w:rPr>
        <w:t>2</w:t>
      </w:r>
      <w:r w:rsidRPr="00BA1132">
        <w:rPr>
          <w:rFonts w:ascii="Times New Roman" w:hAnsi="Times New Roman" w:cs="Times New Roman"/>
          <w:sz w:val="28"/>
          <w:szCs w:val="28"/>
        </w:rPr>
        <w:t xml:space="preserve">. </w:t>
      </w:r>
      <w:r w:rsidR="00481FCD" w:rsidRPr="00BA1132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BA1132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BA1132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BA1132">
        <w:rPr>
          <w:rFonts w:ascii="Times New Roman" w:hAnsi="Times New Roman" w:cs="Times New Roman"/>
          <w:sz w:val="28"/>
          <w:szCs w:val="28"/>
        </w:rPr>
        <w:t>на</w:t>
      </w:r>
      <w:r w:rsidR="00250377" w:rsidRPr="00BA1132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BA1132">
        <w:rPr>
          <w:rFonts w:ascii="Times New Roman" w:hAnsi="Times New Roman" w:cs="Times New Roman"/>
          <w:sz w:val="28"/>
          <w:szCs w:val="28"/>
        </w:rPr>
        <w:br/>
      </w:r>
      <w:r w:rsidR="00250377" w:rsidRPr="00BA1132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BA1132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1" w:name="_Hlk93486604"/>
      <w:r w:rsidR="00F81421" w:rsidRPr="00BA1132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3A3D95" w:rsidRPr="00BA1132">
        <w:rPr>
          <w:rFonts w:ascii="Times New Roman" w:hAnsi="Times New Roman" w:cs="Times New Roman"/>
          <w:sz w:val="28"/>
          <w:szCs w:val="28"/>
        </w:rPr>
        <w:t>водное поло</w:t>
      </w:r>
      <w:r w:rsidR="00F81421" w:rsidRPr="00BA1132">
        <w:rPr>
          <w:rFonts w:ascii="Times New Roman" w:hAnsi="Times New Roman" w:cs="Times New Roman"/>
          <w:sz w:val="28"/>
          <w:szCs w:val="28"/>
        </w:rPr>
        <w:t>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1"/>
    </w:p>
    <w:bookmarkEnd w:id="10"/>
    <w:p w14:paraId="43DEE231" w14:textId="72C100B3" w:rsidR="00DF263C" w:rsidRPr="00BA1132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1132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2" w:name="_Hlk91062709"/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BA1132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реализации этапов </w:t>
      </w:r>
      <w:r w:rsidR="002245C0" w:rsidRPr="00BA1132">
        <w:rPr>
          <w:rFonts w:ascii="Times New Roman" w:hAnsi="Times New Roman" w:cs="Times New Roman"/>
          <w:color w:val="auto"/>
          <w:sz w:val="28"/>
          <w:szCs w:val="28"/>
        </w:rPr>
        <w:lastRenderedPageBreak/>
        <w:t>спортивной подготовки</w:t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14:paraId="6091611F" w14:textId="59E14FE3" w:rsidR="003A3D95" w:rsidRPr="00BA1132" w:rsidRDefault="003A3D95" w:rsidP="003A3D95">
      <w:pPr>
        <w:widowControl w:val="0"/>
        <w:spacing w:after="0" w:line="240" w:lineRule="auto"/>
        <w:ind w:firstLine="709"/>
        <w:contextualSpacing/>
        <w:jc w:val="both"/>
      </w:pPr>
      <w:r w:rsidRPr="00BA1132">
        <w:rPr>
          <w:rFonts w:ascii="Times New Roman" w:hAnsi="Times New Roman" w:cs="Times New Roman"/>
          <w:color w:val="auto"/>
          <w:sz w:val="28"/>
          <w:szCs w:val="28"/>
        </w:rPr>
        <w:t>наличие бассейна (25м или 50м)</w:t>
      </w:r>
      <w:r w:rsidR="0061767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447D3A1" w14:textId="77777777" w:rsidR="003A3D95" w:rsidRPr="00BA1132" w:rsidRDefault="003A3D95" w:rsidP="003A3D95">
      <w:pPr>
        <w:widowControl w:val="0"/>
        <w:spacing w:after="0" w:line="240" w:lineRule="auto"/>
        <w:ind w:firstLine="709"/>
        <w:jc w:val="both"/>
      </w:pPr>
      <w:r w:rsidRPr="00BA1132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128E9A83" w14:textId="77777777" w:rsidR="003A3D95" w:rsidRPr="00BA1132" w:rsidRDefault="003A3D95" w:rsidP="003A3D95">
      <w:pPr>
        <w:widowControl w:val="0"/>
        <w:spacing w:after="0" w:line="240" w:lineRule="auto"/>
        <w:ind w:firstLine="709"/>
        <w:jc w:val="both"/>
      </w:pPr>
      <w:r w:rsidRPr="00BA1132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03CA50F6" w14:textId="77777777" w:rsidR="003A3D95" w:rsidRPr="00BA1132" w:rsidRDefault="003A3D95" w:rsidP="003A3D95">
      <w:pPr>
        <w:widowControl w:val="0"/>
        <w:spacing w:after="0" w:line="240" w:lineRule="auto"/>
        <w:ind w:firstLine="709"/>
        <w:jc w:val="both"/>
      </w:pPr>
      <w:r w:rsidRPr="00BA1132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36D4ADB0" w14:textId="77777777" w:rsidR="00181F45" w:rsidRPr="00B420E5" w:rsidRDefault="001C3840" w:rsidP="00181F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bookmarkEnd w:id="12"/>
      <w:r w:rsidR="00181F45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181F45" w:rsidRPr="00B420E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181F45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181F4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181F45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="00181F45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181F45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181F45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="00181F45" w:rsidRPr="00B420E5">
        <w:rPr>
          <w:rFonts w:ascii="Times New Roman" w:hAnsi="Times New Roman" w:cs="Times New Roman"/>
          <w:sz w:val="28"/>
        </w:rPr>
        <w:t>зарегистрирован Минюстом России</w:t>
      </w:r>
      <w:r w:rsidR="00181F45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181F45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181F45" w:rsidRPr="00B420E5">
        <w:rPr>
          <w:rFonts w:ascii="Times New Roman" w:hAnsi="Times New Roman" w:cs="Times New Roman"/>
          <w:sz w:val="28"/>
        </w:rPr>
        <w:t>;</w:t>
      </w:r>
    </w:p>
    <w:p w14:paraId="792ACE45" w14:textId="181805D1" w:rsidR="00DF263C" w:rsidRPr="00BA1132" w:rsidRDefault="00DB1449" w:rsidP="00181F45">
      <w:pPr>
        <w:widowControl w:val="0"/>
        <w:spacing w:after="0" w:line="240" w:lineRule="auto"/>
        <w:ind w:firstLine="709"/>
        <w:jc w:val="both"/>
      </w:pPr>
      <w:r w:rsidRPr="00BA1132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BA1132">
        <w:rPr>
          <w:rFonts w:ascii="Times New Roman" w:hAnsi="Times New Roman" w:cs="Times New Roman"/>
          <w:sz w:val="28"/>
          <w:szCs w:val="28"/>
        </w:rPr>
        <w:t>е</w:t>
      </w:r>
      <w:r w:rsidRPr="00BA1132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необходимыми </w:t>
      </w:r>
      <w:r w:rsidRPr="00BA1132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 w:rsidRPr="00BA1132">
        <w:rPr>
          <w:rFonts w:ascii="Times New Roman" w:hAnsi="Times New Roman" w:cs="Times New Roman"/>
          <w:sz w:val="28"/>
          <w:szCs w:val="28"/>
        </w:rPr>
        <w:t>прохождения</w:t>
      </w:r>
      <w:r w:rsidRPr="00BA1132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BA1132">
        <w:rPr>
          <w:rFonts w:ascii="Times New Roman" w:hAnsi="Times New Roman" w:cs="Times New Roman"/>
          <w:sz w:val="28"/>
          <w:szCs w:val="28"/>
        </w:rPr>
        <w:t>10</w:t>
      </w:r>
      <w:r w:rsidRPr="00BA1132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5CD8FDF7" w:rsidR="00DF263C" w:rsidRPr="00BA1132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BA1132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BA1132">
        <w:rPr>
          <w:rFonts w:ascii="Times New Roman" w:hAnsi="Times New Roman" w:cs="Times New Roman"/>
          <w:sz w:val="28"/>
          <w:szCs w:val="28"/>
        </w:rPr>
        <w:t>е</w:t>
      </w:r>
      <w:r w:rsidRPr="00BA1132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BA1132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BA1132">
        <w:rPr>
          <w:rFonts w:ascii="Times New Roman" w:hAnsi="Times New Roman" w:cs="Times New Roman"/>
          <w:sz w:val="28"/>
          <w:szCs w:val="28"/>
        </w:rPr>
        <w:t>;</w:t>
      </w:r>
    </w:p>
    <w:p w14:paraId="49F75D36" w14:textId="77777777" w:rsidR="00496AA4" w:rsidRPr="00B420E5" w:rsidRDefault="00496AA4" w:rsidP="00496A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ведения спортивных мероприятий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и обратно;</w:t>
      </w:r>
    </w:p>
    <w:p w14:paraId="31BFC16D" w14:textId="77777777" w:rsidR="00496AA4" w:rsidRPr="00B420E5" w:rsidRDefault="00496AA4" w:rsidP="00496AA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питанием и проживанием</w:t>
      </w:r>
      <w:r w:rsidRPr="00B420E5"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46C4027" w14:textId="77777777" w:rsidR="00496AA4" w:rsidRPr="00C92C1E" w:rsidRDefault="00496AA4" w:rsidP="00496AA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472A15A2" w14:textId="4ACBC7C6" w:rsidR="00DF263C" w:rsidRPr="00BA1132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1132">
        <w:rPr>
          <w:rFonts w:ascii="Times New Roman" w:hAnsi="Times New Roman" w:cs="Times New Roman"/>
          <w:sz w:val="28"/>
          <w:szCs w:val="28"/>
        </w:rPr>
        <w:t>15</w:t>
      </w:r>
      <w:r w:rsidR="00DB1449" w:rsidRPr="00BA1132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BA1132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BA1132">
        <w:rPr>
          <w:rFonts w:ascii="Times New Roman" w:hAnsi="Times New Roman" w:cs="Times New Roman"/>
          <w:sz w:val="28"/>
          <w:szCs w:val="28"/>
        </w:rPr>
        <w:t xml:space="preserve">относятся трудоемкость </w:t>
      </w:r>
      <w:bookmarkStart w:id="13" w:name="_Hlk54955215"/>
      <w:r w:rsidR="00847418" w:rsidRPr="00BA1132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BA1132">
        <w:rPr>
          <w:rFonts w:ascii="Times New Roman" w:hAnsi="Times New Roman" w:cs="Times New Roman"/>
          <w:sz w:val="28"/>
          <w:szCs w:val="28"/>
        </w:rPr>
        <w:t>(об</w:t>
      </w:r>
      <w:r w:rsidR="000F7E49" w:rsidRPr="00BA1132">
        <w:rPr>
          <w:rFonts w:ascii="Times New Roman" w:hAnsi="Times New Roman" w:cs="Times New Roman"/>
          <w:sz w:val="28"/>
          <w:szCs w:val="28"/>
        </w:rPr>
        <w:t xml:space="preserve">ъемы времени </w:t>
      </w:r>
      <w:r w:rsidR="00397DF9">
        <w:rPr>
          <w:rFonts w:ascii="Times New Roman" w:hAnsi="Times New Roman" w:cs="Times New Roman"/>
          <w:sz w:val="28"/>
          <w:szCs w:val="28"/>
        </w:rPr>
        <w:br/>
      </w:r>
      <w:r w:rsidR="000F7E49" w:rsidRPr="00BA1132">
        <w:rPr>
          <w:rFonts w:ascii="Times New Roman" w:hAnsi="Times New Roman" w:cs="Times New Roman"/>
          <w:sz w:val="28"/>
          <w:szCs w:val="28"/>
        </w:rPr>
        <w:t xml:space="preserve">на ее реализацию) </w:t>
      </w:r>
      <w:r w:rsidR="00DB1449" w:rsidRPr="00BA1132">
        <w:rPr>
          <w:rFonts w:ascii="Times New Roman" w:hAnsi="Times New Roman" w:cs="Times New Roman"/>
          <w:sz w:val="28"/>
          <w:szCs w:val="28"/>
        </w:rPr>
        <w:t xml:space="preserve">с </w:t>
      </w:r>
      <w:bookmarkEnd w:id="13"/>
      <w:r w:rsidR="00DB1449" w:rsidRPr="00BA1132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BA1132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BA1132">
        <w:rPr>
          <w:rFonts w:ascii="Times New Roman" w:hAnsi="Times New Roman" w:cs="Times New Roman"/>
          <w:sz w:val="28"/>
          <w:szCs w:val="28"/>
        </w:rPr>
        <w:t xml:space="preserve">тренировочного процесса, а также порядок и сроки формирования </w:t>
      </w:r>
      <w:r w:rsidR="004129D8" w:rsidRPr="00BA1132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BA1132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4298E101" w:rsidR="003423FE" w:rsidRPr="00BA1132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1132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BA1132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BA1132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BA1132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BA1132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1132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BA1132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BA1132">
        <w:rPr>
          <w:rFonts w:ascii="Times New Roman" w:hAnsi="Times New Roman" w:cs="Times New Roman"/>
          <w:sz w:val="28"/>
          <w:szCs w:val="28"/>
        </w:rPr>
        <w:t>ую</w:t>
      </w:r>
      <w:r w:rsidR="00286E44" w:rsidRPr="00BA1132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BA1132">
        <w:rPr>
          <w:rFonts w:ascii="Times New Roman" w:hAnsi="Times New Roman" w:cs="Times New Roman"/>
          <w:sz w:val="28"/>
          <w:szCs w:val="28"/>
        </w:rPr>
        <w:t>ую</w:t>
      </w:r>
      <w:r w:rsidR="00286E44" w:rsidRPr="00BA113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BA1132">
        <w:rPr>
          <w:rFonts w:ascii="Times New Roman" w:hAnsi="Times New Roman" w:cs="Times New Roman"/>
          <w:sz w:val="28"/>
          <w:szCs w:val="28"/>
        </w:rPr>
        <w:t>у</w:t>
      </w:r>
      <w:r w:rsidR="00286E44" w:rsidRPr="00BA1132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BA113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BA11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BA1132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BA1132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BA1132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66E4E190" w:rsidR="00237E1E" w:rsidRPr="00BA1132" w:rsidRDefault="00351C9F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C9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 включении в учебно-тренировочный процесс самостоятельной подготовки, ее продолжительность составляет </w:t>
      </w:r>
      <w:r w:rsidR="00007817" w:rsidRPr="00351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351C9F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351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351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351C9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351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351C9F">
        <w:rPr>
          <w:rFonts w:ascii="Times New Roman" w:hAnsi="Times New Roman" w:cs="Times New Roman"/>
          <w:color w:val="000000" w:themeColor="text1"/>
          <w:sz w:val="28"/>
          <w:szCs w:val="28"/>
        </w:rPr>
        <w:t>годовым</w:t>
      </w:r>
      <w:r w:rsidR="00D54F34" w:rsidRPr="00BA11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63DD" w:rsidRPr="00BA1132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BA113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BA1132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BA11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BA11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BA1132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BA11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BA11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6EDCC28D" w:rsidR="00DF263C" w:rsidRPr="00BA1132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BA1132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BA113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BA113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BA1132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BA113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</w:t>
      </w:r>
      <w:r w:rsidR="006059C3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</w:r>
      <w:r w:rsidR="00DB1449" w:rsidRPr="00BA113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при реализации </w:t>
      </w:r>
      <w:r w:rsidR="00B94E42" w:rsidRPr="00BA1132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BA113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96067A" w:rsidRPr="00BA113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BA1132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 превышать:</w:t>
      </w:r>
    </w:p>
    <w:p w14:paraId="28828360" w14:textId="52064FF1" w:rsidR="00DF263C" w:rsidRPr="00BA1132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BA1132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</w:t>
      </w:r>
      <w:r w:rsidR="00D54F34" w:rsidRPr="00BA113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BA1132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BA113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BA1132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BA1132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BA113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BA1132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BA1132">
        <w:rPr>
          <w:rFonts w:ascii="Times New Roman" w:hAnsi="Times New Roman" w:cs="Times New Roman"/>
          <w:color w:val="auto"/>
          <w:spacing w:val="2"/>
          <w:sz w:val="28"/>
          <w:szCs w:val="28"/>
        </w:rPr>
        <w:t>тренировочном этапе (этапе спортивной специализации) – трех часов;</w:t>
      </w:r>
    </w:p>
    <w:p w14:paraId="5921410C" w14:textId="19B402D9" w:rsidR="00DF263C" w:rsidRPr="00BA1132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BA113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совершенствования спортивного мастерства – </w:t>
      </w:r>
      <w:r w:rsidR="004C7068" w:rsidRPr="00BA1132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BA1132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BA1132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BA113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высшего спортивного мастерства – </w:t>
      </w:r>
      <w:r w:rsidR="004C7068" w:rsidRPr="00BA1132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BA1132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BA1132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A1132">
        <w:rPr>
          <w:spacing w:val="2"/>
          <w:sz w:val="28"/>
          <w:szCs w:val="28"/>
        </w:rPr>
        <w:t xml:space="preserve">При проведении более одного </w:t>
      </w:r>
      <w:r w:rsidR="003423FE" w:rsidRPr="00BA1132">
        <w:rPr>
          <w:spacing w:val="2"/>
          <w:sz w:val="28"/>
          <w:szCs w:val="28"/>
        </w:rPr>
        <w:t>учебно-</w:t>
      </w:r>
      <w:r w:rsidRPr="00BA1132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31C217BE" w:rsidR="00656218" w:rsidRPr="00BA1132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BA1132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BA1132">
        <w:rPr>
          <w:spacing w:val="2"/>
          <w:sz w:val="28"/>
          <w:szCs w:val="28"/>
        </w:rPr>
        <w:t xml:space="preserve">, </w:t>
      </w:r>
      <w:r w:rsidRPr="00BA1132">
        <w:rPr>
          <w:spacing w:val="2"/>
          <w:sz w:val="28"/>
          <w:szCs w:val="28"/>
        </w:rPr>
        <w:t xml:space="preserve">инструкторская </w:t>
      </w:r>
      <w:r w:rsidR="00935F9A" w:rsidRPr="00BA1132">
        <w:rPr>
          <w:spacing w:val="2"/>
          <w:sz w:val="28"/>
          <w:szCs w:val="28"/>
        </w:rPr>
        <w:t xml:space="preserve">и судейская </w:t>
      </w:r>
      <w:r w:rsidRPr="00BA1132">
        <w:rPr>
          <w:spacing w:val="2"/>
          <w:sz w:val="28"/>
          <w:szCs w:val="28"/>
        </w:rPr>
        <w:t>практика.</w:t>
      </w:r>
    </w:p>
    <w:p w14:paraId="522BBF2F" w14:textId="2B68753B" w:rsidR="001122CE" w:rsidRPr="00BA1132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1132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BA1132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. Работа по индивидуальным планам спортивной подготовки </w:t>
      </w:r>
      <w:r w:rsidR="00ED0160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BA1132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BA1132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BA1132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BA1132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7920A3" w:rsidRPr="00BA1132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</w:t>
      </w:r>
      <w:r w:rsidR="003A7490" w:rsidRPr="00351C9F">
        <w:rPr>
          <w:rFonts w:ascii="Times New Roman" w:hAnsi="Times New Roman" w:cs="Times New Roman"/>
          <w:color w:val="auto"/>
          <w:sz w:val="28"/>
          <w:szCs w:val="28"/>
        </w:rPr>
        <w:t xml:space="preserve">мероприятий </w:t>
      </w:r>
      <w:r w:rsidR="00351C9F" w:rsidRPr="00351C9F">
        <w:rPr>
          <w:rFonts w:ascii="Times New Roman" w:hAnsi="Times New Roman" w:cs="Times New Roman"/>
          <w:color w:val="auto"/>
          <w:sz w:val="28"/>
          <w:szCs w:val="28"/>
        </w:rPr>
        <w:t>участия в спортивных соревнованиях.</w:t>
      </w:r>
      <w:r w:rsidR="003A7490" w:rsidRPr="00BA1132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BA1132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BDD89EB" w14:textId="29987548" w:rsidR="00DF263C" w:rsidRPr="00BA1132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2et92p0"/>
      <w:bookmarkStart w:id="15" w:name="_Hlk57041728"/>
      <w:bookmarkEnd w:id="14"/>
      <w:r w:rsidRPr="00BA113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BA1132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07EE56F2" w:rsidR="002028F6" w:rsidRPr="00BA1132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A1132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C10F98">
        <w:rPr>
          <w:rFonts w:ascii="Times New Roman" w:hAnsi="Times New Roman" w:cs="Times New Roman"/>
          <w:sz w:val="28"/>
          <w:szCs w:val="28"/>
        </w:rPr>
        <w:br/>
      </w:r>
      <w:r w:rsidRPr="00BA1132">
        <w:rPr>
          <w:rFonts w:ascii="Times New Roman" w:hAnsi="Times New Roman" w:cs="Times New Roman"/>
          <w:sz w:val="28"/>
          <w:szCs w:val="28"/>
        </w:rPr>
        <w:t>«</w:t>
      </w:r>
      <w:r w:rsidR="003A3D95" w:rsidRPr="00BA1132">
        <w:rPr>
          <w:rFonts w:ascii="Times New Roman" w:hAnsi="Times New Roman" w:cs="Times New Roman"/>
          <w:color w:val="auto"/>
          <w:sz w:val="28"/>
          <w:szCs w:val="28"/>
        </w:rPr>
        <w:t>водное поло</w:t>
      </w:r>
      <w:r w:rsidRPr="00BA1132">
        <w:rPr>
          <w:rFonts w:ascii="Times New Roman" w:hAnsi="Times New Roman" w:cs="Times New Roman"/>
          <w:sz w:val="28"/>
          <w:szCs w:val="28"/>
        </w:rPr>
        <w:t>»</w:t>
      </w:r>
      <w:r w:rsidR="002028F6" w:rsidRPr="00BA1132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BA113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BA113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44E7B5" w14:textId="43398C50" w:rsidR="002028F6" w:rsidRPr="00BA1132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A1132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BA1132">
        <w:rPr>
          <w:rFonts w:ascii="Times New Roman" w:hAnsi="Times New Roman" w:cs="Times New Roman"/>
          <w:bCs/>
          <w:sz w:val="28"/>
          <w:szCs w:val="28"/>
        </w:rPr>
        <w:t>2</w:t>
      </w:r>
      <w:r w:rsidRPr="00BA1132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4B79C2CD" w14:textId="77777777" w:rsidR="002028F6" w:rsidRPr="00BA1132" w:rsidRDefault="002028F6" w:rsidP="00250377">
      <w:pPr>
        <w:widowControl w:val="0"/>
        <w:spacing w:after="0" w:line="240" w:lineRule="auto"/>
        <w:ind w:left="5102"/>
        <w:jc w:val="center"/>
      </w:pPr>
    </w:p>
    <w:p w14:paraId="24BF616E" w14:textId="19330738" w:rsidR="00FA2CCB" w:rsidRPr="00BA1132" w:rsidRDefault="00FA2CC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5C7A9E" w14:textId="057BB82A" w:rsidR="00D62285" w:rsidRPr="00BA1132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A1132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BA113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BA11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BA113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D0980D1" w14:textId="77777777" w:rsidR="00FA2CCB" w:rsidRPr="00BA1132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09"/>
        <w:gridCol w:w="2269"/>
        <w:gridCol w:w="2126"/>
      </w:tblGrid>
      <w:tr w:rsidR="005F2D21" w:rsidRPr="00BA1132" w14:paraId="3E536F60" w14:textId="49E3D8FA" w:rsidTr="00562A1C">
        <w:trPr>
          <w:trHeight w:val="506"/>
        </w:trPr>
        <w:tc>
          <w:tcPr>
            <w:tcW w:w="3402" w:type="dxa"/>
            <w:vAlign w:val="center"/>
          </w:tcPr>
          <w:p w14:paraId="72308E8C" w14:textId="77777777" w:rsidR="005F2D21" w:rsidRPr="00BA1132" w:rsidRDefault="005F2D21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BA1132">
              <w:rPr>
                <w:bCs/>
                <w:sz w:val="28"/>
                <w:szCs w:val="28"/>
              </w:rPr>
              <w:t>Этапы</w:t>
            </w:r>
            <w:r w:rsidRPr="00BA1132">
              <w:rPr>
                <w:bCs/>
                <w:spacing w:val="1"/>
                <w:sz w:val="28"/>
                <w:szCs w:val="28"/>
              </w:rPr>
              <w:t xml:space="preserve"> </w:t>
            </w:r>
            <w:r w:rsidRPr="00BA1132">
              <w:rPr>
                <w:bCs/>
                <w:sz w:val="28"/>
                <w:szCs w:val="28"/>
              </w:rPr>
              <w:t>спортивной</w:t>
            </w:r>
            <w:r w:rsidRPr="00BA1132">
              <w:rPr>
                <w:bCs/>
                <w:spacing w:val="-9"/>
                <w:sz w:val="28"/>
                <w:szCs w:val="28"/>
              </w:rPr>
              <w:t xml:space="preserve"> </w:t>
            </w:r>
            <w:r w:rsidRPr="00BA1132">
              <w:rPr>
                <w:bCs/>
                <w:sz w:val="28"/>
                <w:szCs w:val="28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4BD97530" w14:textId="56C07611" w:rsidR="005F2D21" w:rsidRPr="00BA1132" w:rsidRDefault="005F2D21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BA1132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 w:rsidRPr="00BA1132">
              <w:rPr>
                <w:bCs/>
                <w:sz w:val="28"/>
                <w:szCs w:val="28"/>
                <w:lang w:val="ru-RU"/>
              </w:rPr>
              <w:br/>
            </w:r>
            <w:r w:rsidRPr="00BA1132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269" w:type="dxa"/>
            <w:vAlign w:val="center"/>
          </w:tcPr>
          <w:p w14:paraId="707194AA" w14:textId="3796BE04" w:rsidR="005F2D21" w:rsidRPr="00BA1132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BA1132">
              <w:rPr>
                <w:bCs/>
                <w:sz w:val="28"/>
                <w:szCs w:val="28"/>
                <w:lang w:val="ru-RU"/>
              </w:rPr>
              <w:t>Возраст</w:t>
            </w:r>
            <w:r w:rsidR="00562A1C" w:rsidRPr="00BA1132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  <w:r w:rsidRPr="00BA113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06142FB" w14:textId="77777777" w:rsidR="005F2D21" w:rsidRPr="00BA1132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BA1132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14:paraId="4507C06B" w14:textId="5ED3B1BC" w:rsidR="005F2D21" w:rsidRPr="00BA1132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BA1132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9F562A" w:rsidRPr="00BA1132" w14:paraId="1A49FC78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13FA11C0" w14:textId="26D12AB6" w:rsidR="009F562A" w:rsidRPr="00BA1132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BA1132">
              <w:rPr>
                <w:sz w:val="28"/>
                <w:szCs w:val="28"/>
                <w:lang w:val="ru-RU"/>
              </w:rPr>
              <w:t>Этап начальной</w:t>
            </w:r>
            <w:r w:rsidRPr="00BA113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A1132">
              <w:rPr>
                <w:spacing w:val="-3"/>
                <w:sz w:val="28"/>
                <w:szCs w:val="28"/>
                <w:lang w:val="ru-RU"/>
              </w:rPr>
              <w:br/>
            </w:r>
            <w:r w:rsidRPr="00BA1132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7B87B2BC" w14:textId="0D8238B0" w:rsidR="009F562A" w:rsidRPr="00BA1132" w:rsidRDefault="009F562A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BA1132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269" w:type="dxa"/>
            <w:vAlign w:val="center"/>
          </w:tcPr>
          <w:p w14:paraId="1FE0DB26" w14:textId="4F08E011" w:rsidR="009F562A" w:rsidRPr="00BA1132" w:rsidRDefault="003A3D95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BA1132"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2126" w:type="dxa"/>
            <w:vAlign w:val="center"/>
          </w:tcPr>
          <w:p w14:paraId="1043F63B" w14:textId="18DA5C63" w:rsidR="009F562A" w:rsidRPr="00BA1132" w:rsidRDefault="009F562A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BA1132">
              <w:rPr>
                <w:sz w:val="28"/>
                <w:szCs w:val="28"/>
                <w:lang w:val="ru-RU"/>
              </w:rPr>
              <w:t>12</w:t>
            </w:r>
          </w:p>
        </w:tc>
      </w:tr>
      <w:tr w:rsidR="009F562A" w:rsidRPr="00BA1132" w14:paraId="3DEBD49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695599CE" w14:textId="404932F9" w:rsidR="009F562A" w:rsidRPr="00BA1132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BA1132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BA113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A1132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14:paraId="13FA5E2A" w14:textId="4BD71E0F" w:rsidR="009F562A" w:rsidRPr="00BA1132" w:rsidRDefault="00BC4AFD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</w:t>
            </w:r>
            <w:r w:rsidR="009F562A" w:rsidRPr="00BA113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vAlign w:val="center"/>
          </w:tcPr>
          <w:p w14:paraId="06FB1B12" w14:textId="5243AE67" w:rsidR="009F562A" w:rsidRPr="00BA1132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BA1132">
              <w:rPr>
                <w:bCs/>
                <w:sz w:val="28"/>
                <w:szCs w:val="28"/>
                <w:lang w:val="ru-RU"/>
              </w:rPr>
              <w:t>1</w:t>
            </w:r>
            <w:r w:rsidR="003A3D95" w:rsidRPr="00BA1132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2126" w:type="dxa"/>
            <w:vAlign w:val="center"/>
          </w:tcPr>
          <w:p w14:paraId="6A4A42A6" w14:textId="26E72517" w:rsidR="009F562A" w:rsidRPr="00BA1132" w:rsidRDefault="009F562A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BA1132">
              <w:rPr>
                <w:sz w:val="28"/>
                <w:szCs w:val="28"/>
                <w:lang w:val="ru-RU"/>
              </w:rPr>
              <w:t>1</w:t>
            </w:r>
            <w:r w:rsidR="003A3D95" w:rsidRPr="00BA1132">
              <w:rPr>
                <w:sz w:val="28"/>
                <w:szCs w:val="28"/>
                <w:lang w:val="ru-RU"/>
              </w:rPr>
              <w:t>2</w:t>
            </w:r>
          </w:p>
        </w:tc>
      </w:tr>
      <w:tr w:rsidR="009F562A" w:rsidRPr="00BA1132" w14:paraId="70E4487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429168D7" w14:textId="77777777" w:rsidR="009F562A" w:rsidRPr="00BA1132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A1132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4D8B5AD2" w14:textId="5F6FCE8E" w:rsidR="009F562A" w:rsidRPr="00BA1132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BA1132">
              <w:rPr>
                <w:sz w:val="28"/>
                <w:szCs w:val="28"/>
                <w:lang w:val="ru-RU"/>
              </w:rPr>
              <w:t>спортивного</w:t>
            </w:r>
            <w:r w:rsidRPr="00BA113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A1132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6281BE1" w14:textId="1D525F14" w:rsidR="009F562A" w:rsidRPr="00BA1132" w:rsidRDefault="00AA2DDB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7BC26EA9" w14:textId="2C899A01" w:rsidR="009F562A" w:rsidRPr="00BA1132" w:rsidRDefault="0042188E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2126" w:type="dxa"/>
            <w:vAlign w:val="center"/>
          </w:tcPr>
          <w:p w14:paraId="6D1C4732" w14:textId="22FBA17E" w:rsidR="009F562A" w:rsidRPr="00BA1132" w:rsidRDefault="003A3D95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BA1132">
              <w:rPr>
                <w:sz w:val="28"/>
                <w:szCs w:val="28"/>
                <w:lang w:val="ru-RU"/>
              </w:rPr>
              <w:t>6</w:t>
            </w:r>
          </w:p>
        </w:tc>
      </w:tr>
      <w:tr w:rsidR="009F562A" w:rsidRPr="00BA1132" w14:paraId="0AABEE7A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3F3E4463" w14:textId="77777777" w:rsidR="009F562A" w:rsidRPr="00BA1132" w:rsidRDefault="009F562A" w:rsidP="00250377">
            <w:pPr>
              <w:pStyle w:val="TableParagraph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  <w:lang w:val="ru-RU"/>
              </w:rPr>
              <w:t>Этап в</w:t>
            </w:r>
            <w:r w:rsidRPr="00BA1132">
              <w:rPr>
                <w:sz w:val="28"/>
                <w:szCs w:val="28"/>
              </w:rPr>
              <w:t>ысшего</w:t>
            </w:r>
            <w:r w:rsidRPr="00BA1132">
              <w:rPr>
                <w:spacing w:val="-4"/>
                <w:sz w:val="28"/>
                <w:szCs w:val="28"/>
              </w:rPr>
              <w:t xml:space="preserve"> </w:t>
            </w:r>
            <w:r w:rsidRPr="00BA1132">
              <w:rPr>
                <w:sz w:val="28"/>
                <w:szCs w:val="28"/>
              </w:rPr>
              <w:t>спортивного</w:t>
            </w:r>
          </w:p>
          <w:p w14:paraId="4273E74B" w14:textId="52D26BD2" w:rsidR="009F562A" w:rsidRPr="00BA1132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37CFF63" w14:textId="7E3D677B" w:rsidR="009F562A" w:rsidRPr="00BA1132" w:rsidRDefault="00AA2DDB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1D5E5C52" w14:textId="2AA9B0C0" w:rsidR="009F562A" w:rsidRPr="00BA1132" w:rsidRDefault="0042188E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2126" w:type="dxa"/>
            <w:vAlign w:val="center"/>
          </w:tcPr>
          <w:p w14:paraId="48088A3C" w14:textId="49A703F6" w:rsidR="009F562A" w:rsidRPr="00BA1132" w:rsidRDefault="003A3D95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BA1132">
              <w:rPr>
                <w:sz w:val="28"/>
                <w:szCs w:val="28"/>
                <w:lang w:val="ru-RU"/>
              </w:rPr>
              <w:t>4</w:t>
            </w:r>
          </w:p>
        </w:tc>
      </w:tr>
    </w:tbl>
    <w:p w14:paraId="750EDE8B" w14:textId="77777777" w:rsidR="00D62285" w:rsidRPr="00BA1132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027D5190" w:rsidR="00D62285" w:rsidRPr="00BA1132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A1132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162E70BA" w14:textId="77777777" w:rsidR="0070600A" w:rsidRPr="00BA1132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A1132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EA73F4E" w14:textId="5D8A24D4" w:rsidR="0070600A" w:rsidRPr="00BA113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A1132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C10F98">
        <w:rPr>
          <w:rFonts w:ascii="Times New Roman" w:hAnsi="Times New Roman" w:cs="Times New Roman"/>
          <w:sz w:val="28"/>
          <w:szCs w:val="28"/>
        </w:rPr>
        <w:br/>
      </w:r>
      <w:r w:rsidRPr="00BA1132">
        <w:rPr>
          <w:rFonts w:ascii="Times New Roman" w:hAnsi="Times New Roman" w:cs="Times New Roman"/>
          <w:sz w:val="28"/>
          <w:szCs w:val="28"/>
        </w:rPr>
        <w:t>«</w:t>
      </w:r>
      <w:r w:rsidR="003A3D95" w:rsidRPr="00BA1132">
        <w:rPr>
          <w:rFonts w:ascii="Times New Roman" w:hAnsi="Times New Roman" w:cs="Times New Roman"/>
          <w:color w:val="auto"/>
          <w:sz w:val="28"/>
          <w:szCs w:val="28"/>
        </w:rPr>
        <w:t>водное поло</w:t>
      </w:r>
      <w:r w:rsidRPr="00BA113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A113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A113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43B7F" w14:textId="31A8D93F" w:rsidR="0070600A" w:rsidRPr="00BA113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A113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BDB5EC4" w14:textId="77777777" w:rsidR="0070600A" w:rsidRPr="00BA1132" w:rsidRDefault="0070600A" w:rsidP="00250377">
      <w:pPr>
        <w:widowControl w:val="0"/>
        <w:spacing w:after="0" w:line="240" w:lineRule="auto"/>
        <w:ind w:left="5102"/>
        <w:jc w:val="center"/>
      </w:pPr>
    </w:p>
    <w:p w14:paraId="79CF40B1" w14:textId="77777777" w:rsidR="0070600A" w:rsidRPr="00BA1132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BA1132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1132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BA1132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10AE3F" w14:textId="77777777" w:rsidR="0070600A" w:rsidRPr="00BA1132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992"/>
        <w:gridCol w:w="1002"/>
        <w:gridCol w:w="1124"/>
        <w:gridCol w:w="1144"/>
        <w:gridCol w:w="2436"/>
        <w:gridCol w:w="1701"/>
      </w:tblGrid>
      <w:tr w:rsidR="0070600A" w:rsidRPr="00BA1132" w14:paraId="4A217D48" w14:textId="77777777" w:rsidTr="00187B9A">
        <w:trPr>
          <w:trHeight w:val="767"/>
          <w:jc w:val="center"/>
        </w:trPr>
        <w:tc>
          <w:tcPr>
            <w:tcW w:w="1756" w:type="dxa"/>
            <w:vMerge w:val="restart"/>
            <w:vAlign w:val="center"/>
          </w:tcPr>
          <w:p w14:paraId="5BD3AC90" w14:textId="77777777" w:rsidR="0070600A" w:rsidRPr="00A574F5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A574F5">
              <w:rPr>
                <w:bCs/>
                <w:sz w:val="28"/>
                <w:szCs w:val="28"/>
                <w:lang w:val="ru-RU"/>
              </w:rPr>
              <w:t>Этапный</w:t>
            </w:r>
            <w:r w:rsidRPr="00A574F5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A574F5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399" w:type="dxa"/>
            <w:gridSpan w:val="6"/>
            <w:vAlign w:val="center"/>
          </w:tcPr>
          <w:p w14:paraId="62900520" w14:textId="77777777" w:rsidR="0070600A" w:rsidRPr="00A574F5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A574F5">
              <w:rPr>
                <w:bCs/>
                <w:sz w:val="28"/>
                <w:szCs w:val="28"/>
                <w:lang w:val="ru-RU"/>
              </w:rPr>
              <w:t>Этапы</w:t>
            </w:r>
            <w:r w:rsidRPr="00A574F5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A574F5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A574F5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A574F5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BA1132" w14:paraId="7D51A325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01D01923" w14:textId="77777777" w:rsidR="0070600A" w:rsidRPr="00A574F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7610F5C" w14:textId="77777777" w:rsidR="0070600A" w:rsidRPr="00A574F5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574F5">
              <w:rPr>
                <w:sz w:val="28"/>
                <w:szCs w:val="28"/>
                <w:lang w:val="ru-RU"/>
              </w:rPr>
              <w:t>Этап</w:t>
            </w:r>
          </w:p>
          <w:p w14:paraId="51970661" w14:textId="77777777" w:rsidR="0070600A" w:rsidRPr="00A574F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574F5">
              <w:rPr>
                <w:sz w:val="28"/>
                <w:szCs w:val="28"/>
                <w:lang w:val="ru-RU"/>
              </w:rPr>
              <w:t>начальной</w:t>
            </w:r>
            <w:r w:rsidRPr="00A574F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574F5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vAlign w:val="center"/>
          </w:tcPr>
          <w:p w14:paraId="29DC8C6F" w14:textId="77777777" w:rsidR="0070600A" w:rsidRPr="00A574F5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574F5">
              <w:rPr>
                <w:sz w:val="28"/>
                <w:szCs w:val="28"/>
                <w:lang w:val="ru-RU"/>
              </w:rPr>
              <w:t>Учебно-</w:t>
            </w:r>
            <w:r w:rsidRPr="00A574F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574F5">
              <w:rPr>
                <w:sz w:val="28"/>
                <w:szCs w:val="28"/>
                <w:lang w:val="ru-RU"/>
              </w:rPr>
              <w:t>тренировочный</w:t>
            </w:r>
            <w:r w:rsidRPr="00A574F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574F5">
              <w:rPr>
                <w:sz w:val="28"/>
                <w:szCs w:val="28"/>
                <w:lang w:val="ru-RU"/>
              </w:rPr>
              <w:t>этап</w:t>
            </w:r>
          </w:p>
          <w:p w14:paraId="0D0445F6" w14:textId="24786FD4" w:rsidR="0070600A" w:rsidRPr="00A574F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574F5">
              <w:rPr>
                <w:sz w:val="28"/>
                <w:szCs w:val="28"/>
                <w:lang w:val="ru-RU"/>
              </w:rPr>
              <w:t>(этап спортивной</w:t>
            </w:r>
            <w:r w:rsidRPr="00A574F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A574F5">
              <w:rPr>
                <w:sz w:val="28"/>
                <w:szCs w:val="28"/>
                <w:lang w:val="ru-RU"/>
              </w:rPr>
              <w:t>специализации</w:t>
            </w:r>
            <w:r w:rsidRPr="00A574F5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14:paraId="77FC945A" w14:textId="77777777" w:rsidR="0070600A" w:rsidRPr="00A574F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574F5">
              <w:rPr>
                <w:sz w:val="28"/>
                <w:szCs w:val="28"/>
                <w:lang w:val="ru-RU"/>
              </w:rPr>
              <w:t>Этап</w:t>
            </w:r>
            <w:r w:rsidRPr="00A574F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574F5">
              <w:rPr>
                <w:spacing w:val="-1"/>
                <w:sz w:val="28"/>
                <w:szCs w:val="28"/>
                <w:lang w:val="ru-RU"/>
              </w:rPr>
              <w:t>совершенствования</w:t>
            </w:r>
            <w:r w:rsidRPr="00A574F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574F5">
              <w:rPr>
                <w:sz w:val="28"/>
                <w:szCs w:val="28"/>
                <w:lang w:val="ru-RU"/>
              </w:rPr>
              <w:t>спортивного</w:t>
            </w:r>
            <w:r w:rsidRPr="00A574F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574F5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701" w:type="dxa"/>
            <w:vMerge w:val="restart"/>
            <w:vAlign w:val="center"/>
          </w:tcPr>
          <w:p w14:paraId="2FD4446C" w14:textId="77777777" w:rsidR="0070600A" w:rsidRPr="00A574F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574F5">
              <w:rPr>
                <w:sz w:val="28"/>
                <w:szCs w:val="28"/>
                <w:lang w:val="ru-RU"/>
              </w:rPr>
              <w:t>Этап</w:t>
            </w:r>
            <w:r w:rsidRPr="00A574F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574F5">
              <w:rPr>
                <w:sz w:val="28"/>
                <w:szCs w:val="28"/>
                <w:lang w:val="ru-RU"/>
              </w:rPr>
              <w:t>высшего</w:t>
            </w:r>
            <w:r w:rsidRPr="00A574F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574F5">
              <w:rPr>
                <w:sz w:val="28"/>
                <w:szCs w:val="28"/>
                <w:lang w:val="ru-RU"/>
              </w:rPr>
              <w:t>спортивного</w:t>
            </w:r>
            <w:r w:rsidRPr="00A574F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574F5">
              <w:rPr>
                <w:sz w:val="28"/>
                <w:szCs w:val="28"/>
                <w:lang w:val="ru-RU"/>
              </w:rPr>
              <w:t>мастерства</w:t>
            </w:r>
          </w:p>
        </w:tc>
      </w:tr>
      <w:tr w:rsidR="0070600A" w:rsidRPr="00BA1132" w14:paraId="05886237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3FECC052" w14:textId="77777777" w:rsidR="0070600A" w:rsidRPr="00A574F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9AE99F" w14:textId="77777777" w:rsidR="0070600A" w:rsidRPr="00A574F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574F5">
              <w:rPr>
                <w:sz w:val="28"/>
                <w:szCs w:val="28"/>
                <w:lang w:val="ru-RU"/>
              </w:rPr>
              <w:t>До</w:t>
            </w:r>
            <w:r w:rsidRPr="00A574F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574F5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002" w:type="dxa"/>
            <w:vAlign w:val="center"/>
          </w:tcPr>
          <w:p w14:paraId="6A015ED0" w14:textId="77777777" w:rsidR="0070600A" w:rsidRPr="00A574F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574F5">
              <w:rPr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24" w:type="dxa"/>
            <w:vAlign w:val="center"/>
          </w:tcPr>
          <w:p w14:paraId="519F3A89" w14:textId="4ED1C409" w:rsidR="0070600A" w:rsidRPr="00A574F5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A574F5">
              <w:rPr>
                <w:spacing w:val="-1"/>
                <w:sz w:val="28"/>
                <w:szCs w:val="28"/>
                <w:lang w:val="ru-RU"/>
              </w:rPr>
              <w:t xml:space="preserve">До </w:t>
            </w:r>
            <w:r w:rsidR="00AA1ED3" w:rsidRPr="00A574F5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14:paraId="649585F7" w14:textId="77777777" w:rsidR="0070600A" w:rsidRPr="00A574F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574F5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44" w:type="dxa"/>
            <w:vAlign w:val="center"/>
          </w:tcPr>
          <w:p w14:paraId="574139A8" w14:textId="77777777" w:rsidR="0070600A" w:rsidRPr="00A574F5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574F5">
              <w:rPr>
                <w:sz w:val="28"/>
                <w:szCs w:val="28"/>
                <w:lang w:val="ru-RU"/>
              </w:rPr>
              <w:t>Свыше</w:t>
            </w:r>
          </w:p>
          <w:p w14:paraId="7C4DD591" w14:textId="286AA7A3" w:rsidR="0070600A" w:rsidRPr="00A574F5" w:rsidRDefault="00AA1ED3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574F5">
              <w:rPr>
                <w:sz w:val="28"/>
                <w:szCs w:val="28"/>
                <w:lang w:val="ru-RU"/>
              </w:rPr>
              <w:t>трех</w:t>
            </w:r>
          </w:p>
          <w:p w14:paraId="51071F53" w14:textId="77777777" w:rsidR="0070600A" w:rsidRPr="00A574F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574F5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36" w:type="dxa"/>
            <w:vMerge/>
            <w:vAlign w:val="center"/>
          </w:tcPr>
          <w:p w14:paraId="1949928A" w14:textId="77777777" w:rsidR="0070600A" w:rsidRPr="00A574F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36877460" w14:textId="77777777" w:rsidR="0070600A" w:rsidRPr="00A574F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C0CD4" w:rsidRPr="00BA1132" w14:paraId="06B1996F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5C2C9B90" w14:textId="77777777" w:rsidR="007C0CD4" w:rsidRPr="00A574F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574F5">
              <w:rPr>
                <w:sz w:val="28"/>
                <w:szCs w:val="28"/>
                <w:lang w:val="ru-RU"/>
              </w:rPr>
              <w:t>Количество</w:t>
            </w:r>
            <w:r w:rsidRPr="00A574F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4F5">
              <w:rPr>
                <w:sz w:val="28"/>
                <w:szCs w:val="28"/>
                <w:lang w:val="ru-RU"/>
              </w:rPr>
              <w:t>часов</w:t>
            </w:r>
          </w:p>
          <w:p w14:paraId="3658DD5F" w14:textId="77777777" w:rsidR="007C0CD4" w:rsidRPr="00A574F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574F5">
              <w:rPr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992" w:type="dxa"/>
            <w:vAlign w:val="center"/>
          </w:tcPr>
          <w:p w14:paraId="0A315B3C" w14:textId="6F08E61F" w:rsidR="007C0CD4" w:rsidRPr="00A574F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574F5">
              <w:rPr>
                <w:sz w:val="28"/>
                <w:szCs w:val="28"/>
                <w:lang w:val="ru-RU"/>
              </w:rPr>
              <w:t>4,5</w:t>
            </w:r>
            <w:r w:rsidR="00044269" w:rsidRPr="00A574F5">
              <w:rPr>
                <w:sz w:val="28"/>
                <w:szCs w:val="28"/>
                <w:lang w:val="ru-RU"/>
              </w:rPr>
              <w:t>-6</w:t>
            </w:r>
          </w:p>
        </w:tc>
        <w:tc>
          <w:tcPr>
            <w:tcW w:w="1002" w:type="dxa"/>
            <w:vAlign w:val="center"/>
          </w:tcPr>
          <w:p w14:paraId="2285B87B" w14:textId="11DABA01" w:rsidR="007C0CD4" w:rsidRPr="00A574F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574F5">
              <w:rPr>
                <w:sz w:val="28"/>
                <w:szCs w:val="28"/>
                <w:lang w:val="ru-RU"/>
              </w:rPr>
              <w:t>6</w:t>
            </w:r>
            <w:r w:rsidR="00044269" w:rsidRPr="00A574F5">
              <w:rPr>
                <w:sz w:val="28"/>
                <w:szCs w:val="28"/>
                <w:lang w:val="ru-RU"/>
              </w:rPr>
              <w:t>-</w:t>
            </w:r>
            <w:r w:rsidR="00DE73AF" w:rsidRPr="00A574F5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124" w:type="dxa"/>
            <w:vAlign w:val="center"/>
          </w:tcPr>
          <w:p w14:paraId="7F031C8C" w14:textId="2FB97E6C" w:rsidR="007C0CD4" w:rsidRPr="00A574F5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574F5">
              <w:rPr>
                <w:sz w:val="28"/>
                <w:szCs w:val="28"/>
                <w:lang w:val="ru-RU"/>
              </w:rPr>
              <w:t>10-14</w:t>
            </w:r>
          </w:p>
        </w:tc>
        <w:tc>
          <w:tcPr>
            <w:tcW w:w="1144" w:type="dxa"/>
            <w:vAlign w:val="center"/>
          </w:tcPr>
          <w:p w14:paraId="356B2D35" w14:textId="2EF963EC" w:rsidR="007C0CD4" w:rsidRPr="00A574F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574F5">
              <w:rPr>
                <w:sz w:val="28"/>
                <w:szCs w:val="28"/>
                <w:lang w:val="ru-RU"/>
              </w:rPr>
              <w:t>16</w:t>
            </w:r>
            <w:r w:rsidR="00044269" w:rsidRPr="00A574F5">
              <w:rPr>
                <w:sz w:val="28"/>
                <w:szCs w:val="28"/>
                <w:lang w:val="ru-RU"/>
              </w:rPr>
              <w:t>-18</w:t>
            </w:r>
          </w:p>
        </w:tc>
        <w:tc>
          <w:tcPr>
            <w:tcW w:w="2436" w:type="dxa"/>
            <w:vAlign w:val="center"/>
          </w:tcPr>
          <w:p w14:paraId="6BB217F4" w14:textId="04877347" w:rsidR="007C0CD4" w:rsidRPr="00A574F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574F5">
              <w:rPr>
                <w:sz w:val="28"/>
                <w:szCs w:val="28"/>
                <w:lang w:val="ru-RU"/>
              </w:rPr>
              <w:t>20</w:t>
            </w:r>
            <w:r w:rsidR="00044269" w:rsidRPr="00A574F5">
              <w:rPr>
                <w:sz w:val="28"/>
                <w:szCs w:val="28"/>
                <w:lang w:val="ru-RU"/>
              </w:rPr>
              <w:t>-24</w:t>
            </w:r>
          </w:p>
        </w:tc>
        <w:tc>
          <w:tcPr>
            <w:tcW w:w="1701" w:type="dxa"/>
            <w:vAlign w:val="center"/>
          </w:tcPr>
          <w:p w14:paraId="2A4DD358" w14:textId="5B5E1DAB" w:rsidR="007C0CD4" w:rsidRPr="00A574F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574F5">
              <w:rPr>
                <w:sz w:val="28"/>
                <w:szCs w:val="28"/>
                <w:lang w:val="ru-RU"/>
              </w:rPr>
              <w:t>24</w:t>
            </w:r>
            <w:r w:rsidR="00044269" w:rsidRPr="00A574F5">
              <w:rPr>
                <w:sz w:val="28"/>
                <w:szCs w:val="28"/>
                <w:lang w:val="ru-RU"/>
              </w:rPr>
              <w:t>-32</w:t>
            </w:r>
          </w:p>
        </w:tc>
      </w:tr>
      <w:tr w:rsidR="007C0CD4" w:rsidRPr="00BA1132" w14:paraId="0B2068E4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6657EF38" w14:textId="77777777" w:rsidR="007C0CD4" w:rsidRPr="00A574F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574F5">
              <w:rPr>
                <w:sz w:val="28"/>
                <w:szCs w:val="28"/>
                <w:lang w:val="ru-RU"/>
              </w:rPr>
              <w:t>Общее</w:t>
            </w:r>
            <w:r w:rsidRPr="00A574F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74F5">
              <w:rPr>
                <w:sz w:val="28"/>
                <w:szCs w:val="28"/>
                <w:lang w:val="ru-RU"/>
              </w:rPr>
              <w:t>количество</w:t>
            </w:r>
          </w:p>
          <w:p w14:paraId="56812483" w14:textId="77777777" w:rsidR="007C0CD4" w:rsidRPr="00A574F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574F5">
              <w:rPr>
                <w:sz w:val="28"/>
                <w:szCs w:val="28"/>
                <w:lang w:val="ru-RU"/>
              </w:rPr>
              <w:t>часов</w:t>
            </w:r>
            <w:r w:rsidRPr="00A574F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74F5">
              <w:rPr>
                <w:sz w:val="28"/>
                <w:szCs w:val="28"/>
                <w:lang w:val="ru-RU"/>
              </w:rPr>
              <w:t>в</w:t>
            </w:r>
            <w:r w:rsidRPr="00A574F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74F5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14:paraId="3362A862" w14:textId="437128C0" w:rsidR="007C0CD4" w:rsidRPr="00A574F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574F5">
              <w:rPr>
                <w:sz w:val="28"/>
                <w:szCs w:val="28"/>
                <w:lang w:val="ru-RU"/>
              </w:rPr>
              <w:t>234</w:t>
            </w:r>
            <w:r w:rsidR="00044269" w:rsidRPr="00A574F5">
              <w:rPr>
                <w:sz w:val="28"/>
                <w:szCs w:val="28"/>
                <w:lang w:val="ru-RU"/>
              </w:rPr>
              <w:t>-312</w:t>
            </w:r>
          </w:p>
        </w:tc>
        <w:tc>
          <w:tcPr>
            <w:tcW w:w="1002" w:type="dxa"/>
            <w:vAlign w:val="center"/>
          </w:tcPr>
          <w:p w14:paraId="6AE27591" w14:textId="7C28A9F0" w:rsidR="007C0CD4" w:rsidRPr="00A574F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574F5">
              <w:rPr>
                <w:sz w:val="28"/>
                <w:szCs w:val="28"/>
                <w:lang w:val="ru-RU"/>
              </w:rPr>
              <w:t>312</w:t>
            </w:r>
            <w:r w:rsidR="00044269" w:rsidRPr="00A574F5">
              <w:rPr>
                <w:sz w:val="28"/>
                <w:szCs w:val="28"/>
                <w:lang w:val="ru-RU"/>
              </w:rPr>
              <w:t>-416</w:t>
            </w:r>
          </w:p>
        </w:tc>
        <w:tc>
          <w:tcPr>
            <w:tcW w:w="1124" w:type="dxa"/>
            <w:vAlign w:val="center"/>
          </w:tcPr>
          <w:p w14:paraId="0CC51DD6" w14:textId="61EF28B4" w:rsidR="007C0CD4" w:rsidRPr="00A574F5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574F5">
              <w:rPr>
                <w:sz w:val="28"/>
                <w:szCs w:val="28"/>
                <w:lang w:val="ru-RU"/>
              </w:rPr>
              <w:t>520-728</w:t>
            </w:r>
          </w:p>
        </w:tc>
        <w:tc>
          <w:tcPr>
            <w:tcW w:w="1144" w:type="dxa"/>
            <w:vAlign w:val="center"/>
          </w:tcPr>
          <w:p w14:paraId="01164C46" w14:textId="307B291B" w:rsidR="007C0CD4" w:rsidRPr="00A574F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574F5">
              <w:rPr>
                <w:sz w:val="28"/>
                <w:szCs w:val="28"/>
                <w:lang w:val="ru-RU"/>
              </w:rPr>
              <w:t>832</w:t>
            </w:r>
            <w:r w:rsidR="00044269" w:rsidRPr="00A574F5">
              <w:rPr>
                <w:sz w:val="28"/>
                <w:szCs w:val="28"/>
                <w:lang w:val="ru-RU"/>
              </w:rPr>
              <w:t>-936</w:t>
            </w:r>
          </w:p>
        </w:tc>
        <w:tc>
          <w:tcPr>
            <w:tcW w:w="2436" w:type="dxa"/>
            <w:vAlign w:val="center"/>
          </w:tcPr>
          <w:p w14:paraId="4F78CF61" w14:textId="0B5AF2EE" w:rsidR="007C0CD4" w:rsidRPr="00A574F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574F5">
              <w:rPr>
                <w:sz w:val="28"/>
                <w:szCs w:val="28"/>
                <w:lang w:val="ru-RU"/>
              </w:rPr>
              <w:t>1040</w:t>
            </w:r>
            <w:r w:rsidR="00044269" w:rsidRPr="00A574F5">
              <w:rPr>
                <w:sz w:val="28"/>
                <w:szCs w:val="28"/>
                <w:lang w:val="ru-RU"/>
              </w:rPr>
              <w:t>-1248</w:t>
            </w:r>
          </w:p>
        </w:tc>
        <w:tc>
          <w:tcPr>
            <w:tcW w:w="1701" w:type="dxa"/>
            <w:vAlign w:val="center"/>
          </w:tcPr>
          <w:p w14:paraId="68B88DAF" w14:textId="3B263954" w:rsidR="007C0CD4" w:rsidRPr="00A574F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574F5">
              <w:rPr>
                <w:sz w:val="28"/>
                <w:szCs w:val="28"/>
                <w:lang w:val="ru-RU"/>
              </w:rPr>
              <w:t>1248</w:t>
            </w:r>
            <w:r w:rsidR="00044269" w:rsidRPr="00A574F5">
              <w:rPr>
                <w:sz w:val="28"/>
                <w:szCs w:val="28"/>
                <w:lang w:val="ru-RU"/>
              </w:rPr>
              <w:t>-1664</w:t>
            </w:r>
          </w:p>
        </w:tc>
      </w:tr>
    </w:tbl>
    <w:p w14:paraId="75649F08" w14:textId="77777777" w:rsidR="0070600A" w:rsidRPr="00BA1132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35FC8E" w14:textId="77777777" w:rsidR="0070600A" w:rsidRPr="00BA1132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BA1132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A1132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407330C9" w:rsidR="0070600A" w:rsidRPr="00BA1132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A1132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7A49E5F" w14:textId="17B3CB95" w:rsidR="0070600A" w:rsidRPr="00BA113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A1132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C10F98">
        <w:rPr>
          <w:rFonts w:ascii="Times New Roman" w:hAnsi="Times New Roman" w:cs="Times New Roman"/>
          <w:sz w:val="28"/>
          <w:szCs w:val="28"/>
        </w:rPr>
        <w:br/>
      </w:r>
      <w:r w:rsidRPr="00BA1132">
        <w:rPr>
          <w:rFonts w:ascii="Times New Roman" w:hAnsi="Times New Roman" w:cs="Times New Roman"/>
          <w:sz w:val="28"/>
          <w:szCs w:val="28"/>
        </w:rPr>
        <w:t>«</w:t>
      </w:r>
      <w:r w:rsidR="003A3D95" w:rsidRPr="00BA1132">
        <w:rPr>
          <w:rFonts w:ascii="Times New Roman" w:hAnsi="Times New Roman" w:cs="Times New Roman"/>
          <w:color w:val="auto"/>
          <w:sz w:val="28"/>
          <w:szCs w:val="28"/>
        </w:rPr>
        <w:t>водное поло</w:t>
      </w:r>
      <w:r w:rsidRPr="00BA113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A113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A113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5C57DC" w14:textId="77777777" w:rsidR="0070600A" w:rsidRPr="00BA113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A113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D73E754" w14:textId="77777777" w:rsidR="00FA2CCB" w:rsidRPr="00BA1132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0C3002D" w14:textId="1F97CCD9" w:rsidR="00812FFD" w:rsidRPr="00BA1132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1132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BA1132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BA1132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BA1132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BA1132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BA1132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5"/>
        <w:gridCol w:w="105"/>
        <w:gridCol w:w="1955"/>
        <w:gridCol w:w="1984"/>
        <w:gridCol w:w="2268"/>
      </w:tblGrid>
      <w:tr w:rsidR="00812FFD" w:rsidRPr="00BA1132" w14:paraId="720ADEC9" w14:textId="77777777" w:rsidTr="00B95C23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5F82" w14:textId="77777777" w:rsidR="00812FFD" w:rsidRPr="00BA113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BA1132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F09" w14:textId="77777777" w:rsidR="00812FFD" w:rsidRPr="00BA113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A1132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370D" w14:textId="7FA627B5" w:rsidR="00812FFD" w:rsidRPr="00BA1132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A1132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52F83" w:rsidRPr="00BA1132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BA1132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BA1132">
              <w:rPr>
                <w:rFonts w:ascii="Times New Roman" w:hAnsi="Times New Roman"/>
                <w:bCs/>
              </w:rPr>
              <w:t>суток</w:t>
            </w:r>
            <w:r w:rsidRPr="00BA1132">
              <w:rPr>
                <w:rFonts w:ascii="Times New Roman" w:hAnsi="Times New Roman"/>
                <w:bCs/>
              </w:rPr>
              <w:t>)</w:t>
            </w:r>
            <w:r w:rsidR="00384BAC" w:rsidRPr="00BA1132">
              <w:rPr>
                <w:rFonts w:ascii="Times New Roman" w:hAnsi="Times New Roman"/>
                <w:bCs/>
              </w:rPr>
              <w:t xml:space="preserve"> </w:t>
            </w:r>
            <w:r w:rsidR="00152F83" w:rsidRPr="00BA1132">
              <w:rPr>
                <w:rFonts w:ascii="Times New Roman" w:hAnsi="Times New Roman"/>
                <w:bCs/>
              </w:rPr>
              <w:br/>
            </w:r>
            <w:r w:rsidR="00384BAC" w:rsidRPr="00BA1132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BA1132" w14:paraId="10C20B51" w14:textId="77777777" w:rsidTr="00B95C23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1C8E5" w14:textId="77777777" w:rsidR="00812FFD" w:rsidRPr="00BA1132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C70C" w14:textId="77777777" w:rsidR="00812FFD" w:rsidRPr="00BA1132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C045" w14:textId="77777777" w:rsidR="00812FFD" w:rsidRPr="00BA113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A1132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F7A6" w14:textId="77777777" w:rsidR="00812FFD" w:rsidRPr="00BA113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A1132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B997A50" w14:textId="77777777" w:rsidR="00812FFD" w:rsidRPr="00BA113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A1132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63532" w14:textId="0A252880" w:rsidR="00812FFD" w:rsidRPr="00BA113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A1132">
              <w:rPr>
                <w:rFonts w:ascii="Times New Roman" w:hAnsi="Times New Roman"/>
                <w:bCs/>
              </w:rPr>
              <w:t>Этап совершенст</w:t>
            </w:r>
            <w:r w:rsidR="000E2DF7">
              <w:rPr>
                <w:rFonts w:ascii="Times New Roman" w:hAnsi="Times New Roman"/>
                <w:bCs/>
              </w:rPr>
              <w:t>во</w:t>
            </w:r>
            <w:r w:rsidRPr="00BA1132">
              <w:rPr>
                <w:rFonts w:ascii="Times New Roman" w:hAnsi="Times New Roman"/>
                <w:bCs/>
              </w:rPr>
              <w:t>-вания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36261" w14:textId="77777777" w:rsidR="00812FFD" w:rsidRPr="00BA113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BA1132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BA1132" w14:paraId="442A9CCE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E15D" w14:textId="09C8281C" w:rsidR="00812FFD" w:rsidRPr="00BA113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BA1132">
              <w:rPr>
                <w:rFonts w:ascii="Times New Roman" w:hAnsi="Times New Roman" w:cs="Times New Roman"/>
              </w:rPr>
              <w:t xml:space="preserve">1. </w:t>
            </w:r>
            <w:r w:rsidR="007920A3" w:rsidRPr="00BA1132">
              <w:rPr>
                <w:rFonts w:ascii="Times New Roman" w:hAnsi="Times New Roman" w:cs="Times New Roman"/>
              </w:rPr>
              <w:t>Учебно-т</w:t>
            </w:r>
            <w:r w:rsidRPr="00BA1132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BA1132" w14:paraId="462D49E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5398" w14:textId="77777777" w:rsidR="00812FFD" w:rsidRPr="00BA113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B001" w14:textId="77777777" w:rsidR="00812FFD" w:rsidRPr="00BA1132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BA1132">
              <w:rPr>
                <w:rFonts w:ascii="Times New Roman" w:hAnsi="Times New Roman"/>
              </w:rPr>
              <w:br/>
              <w:t xml:space="preserve">по подготовке </w:t>
            </w:r>
            <w:r w:rsidRPr="00BA1132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2A3" w14:textId="77777777" w:rsidR="00812FFD" w:rsidRPr="00BA113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CC0" w14:textId="77777777" w:rsidR="00812FFD" w:rsidRPr="00BA113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ACF" w14:textId="77777777" w:rsidR="00812FFD" w:rsidRPr="00BA113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E7E" w14:textId="77777777" w:rsidR="00812FFD" w:rsidRPr="00BA113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>21</w:t>
            </w:r>
          </w:p>
        </w:tc>
      </w:tr>
      <w:tr w:rsidR="00812FFD" w:rsidRPr="00BA1132" w14:paraId="36898B1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034" w14:textId="77777777" w:rsidR="00812FFD" w:rsidRPr="00BA113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31" w14:textId="77777777" w:rsidR="00812FFD" w:rsidRPr="00BA1132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BA1132">
              <w:rPr>
                <w:rFonts w:ascii="Times New Roman" w:hAnsi="Times New Roman"/>
              </w:rPr>
              <w:br/>
              <w:t xml:space="preserve">по подготовке </w:t>
            </w:r>
            <w:r w:rsidRPr="00BA1132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2A5" w14:textId="77777777" w:rsidR="00812FFD" w:rsidRPr="00BA113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799" w14:textId="77777777" w:rsidR="00812FFD" w:rsidRPr="00BA113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D263" w14:textId="77777777" w:rsidR="00812FFD" w:rsidRPr="00BA113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695" w14:textId="77777777" w:rsidR="00812FFD" w:rsidRPr="00BA113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>21</w:t>
            </w:r>
          </w:p>
        </w:tc>
      </w:tr>
      <w:tr w:rsidR="00812FFD" w:rsidRPr="00BA1132" w14:paraId="74AE15AB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C51" w14:textId="77777777" w:rsidR="00812FFD" w:rsidRPr="00BA113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93E7" w14:textId="77777777" w:rsidR="00812FFD" w:rsidRPr="00BA1132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BA1132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503" w14:textId="77777777" w:rsidR="00812FFD" w:rsidRPr="00BA113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3BD" w14:textId="77777777" w:rsidR="00812FFD" w:rsidRPr="00BA113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6B9" w14:textId="77777777" w:rsidR="00812FFD" w:rsidRPr="00BA113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9C" w14:textId="77777777" w:rsidR="00812FFD" w:rsidRPr="00BA113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>18</w:t>
            </w:r>
          </w:p>
        </w:tc>
      </w:tr>
      <w:tr w:rsidR="00812FFD" w:rsidRPr="00BA1132" w14:paraId="4E7221F5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45D1" w14:textId="77777777" w:rsidR="00812FFD" w:rsidRPr="00BA113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725" w14:textId="77777777" w:rsidR="00812FFD" w:rsidRPr="00BA1132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BA1132">
              <w:rPr>
                <w:rFonts w:ascii="Times New Roman" w:hAnsi="Times New Roman"/>
              </w:rPr>
              <w:br/>
              <w:t xml:space="preserve">по подготовке </w:t>
            </w:r>
            <w:r w:rsidRPr="00BA1132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BA1132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F5A" w14:textId="77777777" w:rsidR="00812FFD" w:rsidRPr="00BA113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9048" w14:textId="77777777" w:rsidR="00812FFD" w:rsidRPr="00BA113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E9CF" w14:textId="77777777" w:rsidR="00812FFD" w:rsidRPr="00BA113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0E6" w14:textId="77777777" w:rsidR="00812FFD" w:rsidRPr="00BA113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>14</w:t>
            </w:r>
          </w:p>
        </w:tc>
      </w:tr>
      <w:tr w:rsidR="00812FFD" w:rsidRPr="00BA1132" w14:paraId="52A6B0B2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9C02" w14:textId="2A305CC1" w:rsidR="00812FFD" w:rsidRPr="00BA113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7920A3" w:rsidRPr="00BA1132">
              <w:rPr>
                <w:rFonts w:ascii="Times New Roman" w:hAnsi="Times New Roman" w:cs="Times New Roman"/>
              </w:rPr>
              <w:t>учебно-</w:t>
            </w:r>
            <w:r w:rsidRPr="00BA1132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BA1132" w14:paraId="166CE123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0CD" w14:textId="77777777" w:rsidR="00812FFD" w:rsidRPr="00BA113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725" w14:textId="77777777" w:rsidR="00812FFD" w:rsidRPr="00BA1132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4C8" w14:textId="77777777" w:rsidR="00812FFD" w:rsidRPr="00BA113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4B4B" w14:textId="77777777" w:rsidR="00812FFD" w:rsidRPr="00BA113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87" w14:textId="77777777" w:rsidR="00812FFD" w:rsidRPr="00BA113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297" w14:textId="77777777" w:rsidR="00812FFD" w:rsidRPr="00BA113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>18</w:t>
            </w:r>
          </w:p>
        </w:tc>
      </w:tr>
      <w:tr w:rsidR="00812FFD" w:rsidRPr="00BA1132" w14:paraId="4DBFDB0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ACDE" w14:textId="77777777" w:rsidR="00812FFD" w:rsidRPr="00BA113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07B" w14:textId="77777777" w:rsidR="00812FFD" w:rsidRPr="00BA1132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eastAsia="Times New Roman" w:hAnsi="Times New Roman"/>
              </w:rPr>
              <w:t>Восстановительные</w:t>
            </w:r>
            <w:r w:rsidRPr="00BA1132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74BD" w14:textId="77777777" w:rsidR="00812FFD" w:rsidRPr="00BA113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396C" w14:textId="77777777" w:rsidR="00812FFD" w:rsidRPr="00BA113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801" w14:textId="05EB9CD2" w:rsidR="00812FFD" w:rsidRPr="00BA1132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 xml:space="preserve">До 10 </w:t>
            </w:r>
            <w:r w:rsidR="00DE048F" w:rsidRPr="00BA1132">
              <w:rPr>
                <w:rFonts w:ascii="Times New Roman" w:hAnsi="Times New Roman"/>
              </w:rPr>
              <w:t>суток</w:t>
            </w:r>
          </w:p>
        </w:tc>
      </w:tr>
      <w:tr w:rsidR="00812FFD" w:rsidRPr="00BA1132" w14:paraId="2B51EB3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FA6" w14:textId="77777777" w:rsidR="00812FFD" w:rsidRPr="00BA113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98C" w14:textId="77777777" w:rsidR="00812FFD" w:rsidRPr="00BA1132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BA1132">
              <w:rPr>
                <w:rFonts w:ascii="Times New Roman" w:hAnsi="Times New Roman"/>
              </w:rPr>
              <w:t xml:space="preserve">Мероприятия </w:t>
            </w:r>
            <w:r w:rsidRPr="00BA1132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C52" w14:textId="7DDA24BC" w:rsidR="00812FFD" w:rsidRPr="00BA1132" w:rsidRDefault="008434D5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B52C" w14:textId="34C04A8A" w:rsidR="00812FFD" w:rsidRPr="00BA1132" w:rsidRDefault="008434D5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3B98" w14:textId="5B3BB313" w:rsidR="00812FFD" w:rsidRPr="00BA1132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 xml:space="preserve">До 3 </w:t>
            </w:r>
            <w:r w:rsidR="00DE048F" w:rsidRPr="00BA1132">
              <w:rPr>
                <w:rFonts w:ascii="Times New Roman" w:hAnsi="Times New Roman"/>
              </w:rPr>
              <w:t>суток</w:t>
            </w:r>
            <w:r w:rsidRPr="00BA1132">
              <w:rPr>
                <w:rFonts w:ascii="Times New Roman" w:eastAsia="Times New Roman" w:hAnsi="Times New Roman"/>
              </w:rPr>
              <w:t>,</w:t>
            </w:r>
            <w:r w:rsidRPr="00BA1132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BA1132" w14:paraId="3BE1C6F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A0C1" w14:textId="77777777" w:rsidR="00812FFD" w:rsidRPr="00BA113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972" w14:textId="77777777" w:rsidR="00812FFD" w:rsidRPr="00BA1132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BA1132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2022" w14:textId="50529921" w:rsidR="00812FFD" w:rsidRPr="00BA1132" w:rsidRDefault="00790C4E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21 </w:t>
            </w:r>
            <w:r w:rsidR="00D50F3F">
              <w:rPr>
                <w:rFonts w:ascii="Times New Roman" w:hAnsi="Times New Roman"/>
              </w:rPr>
              <w:t>суток</w:t>
            </w:r>
            <w:r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95DD" w14:textId="77777777" w:rsidR="00812FFD" w:rsidRPr="00BA113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D23" w14:textId="77777777" w:rsidR="00812FFD" w:rsidRPr="00BA113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>-</w:t>
            </w:r>
          </w:p>
        </w:tc>
      </w:tr>
      <w:tr w:rsidR="00812FFD" w:rsidRPr="00BA1132" w14:paraId="3F83439A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87E" w14:textId="77777777" w:rsidR="00812FFD" w:rsidRPr="00BA113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98C8" w14:textId="77777777" w:rsidR="00812FFD" w:rsidRPr="00BA1132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 xml:space="preserve">Просмотровые </w:t>
            </w:r>
            <w:r w:rsidRPr="00BA1132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F16C8" w14:textId="77777777" w:rsidR="00812FFD" w:rsidRPr="00BA113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6AE" w14:textId="098179AD" w:rsidR="00812FFD" w:rsidRPr="00BA113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132">
              <w:rPr>
                <w:rFonts w:ascii="Times New Roman" w:hAnsi="Times New Roman"/>
              </w:rPr>
              <w:t xml:space="preserve">До 60 </w:t>
            </w:r>
            <w:r w:rsidR="00DE048F" w:rsidRPr="00BA1132">
              <w:rPr>
                <w:rFonts w:ascii="Times New Roman" w:hAnsi="Times New Roman"/>
              </w:rPr>
              <w:t>суток</w:t>
            </w:r>
          </w:p>
        </w:tc>
      </w:tr>
    </w:tbl>
    <w:p w14:paraId="3283B028" w14:textId="77777777" w:rsidR="00812FFD" w:rsidRPr="00BA1132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BA1132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A113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8D17346" w14:textId="0A0DFA40" w:rsidR="00D0368E" w:rsidRPr="00BA1132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A1132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640417C" w14:textId="092CF767" w:rsidR="00D0368E" w:rsidRPr="00BA1132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A1132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C272C4">
        <w:rPr>
          <w:rFonts w:ascii="Times New Roman" w:hAnsi="Times New Roman" w:cs="Times New Roman"/>
          <w:sz w:val="28"/>
          <w:szCs w:val="28"/>
        </w:rPr>
        <w:br/>
      </w:r>
      <w:r w:rsidRPr="00BA1132">
        <w:rPr>
          <w:rFonts w:ascii="Times New Roman" w:hAnsi="Times New Roman" w:cs="Times New Roman"/>
          <w:sz w:val="28"/>
          <w:szCs w:val="28"/>
        </w:rPr>
        <w:t>«</w:t>
      </w:r>
      <w:r w:rsidR="003A3D95" w:rsidRPr="00BA1132">
        <w:rPr>
          <w:rFonts w:ascii="Times New Roman" w:hAnsi="Times New Roman" w:cs="Times New Roman"/>
          <w:color w:val="auto"/>
          <w:sz w:val="28"/>
          <w:szCs w:val="28"/>
        </w:rPr>
        <w:t>водное поло</w:t>
      </w:r>
      <w:r w:rsidRPr="00BA113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A113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A113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1D11F5" w14:textId="77777777" w:rsidR="00D0368E" w:rsidRPr="00BA1132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A113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50696BD" w14:textId="77777777" w:rsidR="00812FFD" w:rsidRPr="00BA1132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460D118" w14:textId="2CBEEDBA" w:rsidR="00D0368E" w:rsidRPr="00BA1132" w:rsidRDefault="00D0368E" w:rsidP="00250377">
      <w:pPr>
        <w:pStyle w:val="af5"/>
        <w:spacing w:before="5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132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1425332" w14:textId="77777777" w:rsidR="00D0368E" w:rsidRPr="00BA1132" w:rsidRDefault="00D0368E" w:rsidP="00250377">
      <w:pPr>
        <w:pStyle w:val="af5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1"/>
        <w:gridCol w:w="795"/>
        <w:gridCol w:w="1013"/>
        <w:gridCol w:w="1008"/>
        <w:gridCol w:w="1160"/>
        <w:gridCol w:w="2546"/>
        <w:gridCol w:w="1702"/>
      </w:tblGrid>
      <w:tr w:rsidR="00BA1132" w:rsidRPr="00BA1132" w14:paraId="6951A042" w14:textId="77777777" w:rsidTr="0049714B"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DA570" w14:textId="77777777" w:rsidR="00BA1132" w:rsidRPr="00BA1132" w:rsidRDefault="00BA1132" w:rsidP="004971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1132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соревнований, игр</w:t>
            </w:r>
          </w:p>
        </w:tc>
        <w:tc>
          <w:tcPr>
            <w:tcW w:w="8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08C43" w14:textId="77777777" w:rsidR="00BA1132" w:rsidRPr="00BA1132" w:rsidRDefault="00BA1132" w:rsidP="004971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1132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BA1132" w:rsidRPr="00BA1132" w14:paraId="139EBB25" w14:textId="77777777" w:rsidTr="0049714B">
        <w:trPr>
          <w:trHeight w:val="1222"/>
        </w:trPr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DED79" w14:textId="77777777" w:rsidR="00BA1132" w:rsidRPr="00BA1132" w:rsidRDefault="00BA1132" w:rsidP="0049714B"/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C3192" w14:textId="77777777" w:rsidR="00BA1132" w:rsidRPr="00BA1132" w:rsidRDefault="00BA1132" w:rsidP="004971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1132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67632" w14:textId="77777777" w:rsidR="00BA1132" w:rsidRPr="00BA1132" w:rsidRDefault="00BA1132" w:rsidP="004971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1132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132EE" w14:textId="77777777" w:rsidR="00BA1132" w:rsidRPr="00BA1132" w:rsidRDefault="00BA1132" w:rsidP="0049714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1132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BBB57" w14:textId="77777777" w:rsidR="00BA1132" w:rsidRPr="00BA1132" w:rsidRDefault="00BA1132" w:rsidP="004971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1132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BA1132" w:rsidRPr="00BA1132" w14:paraId="254422FF" w14:textId="77777777" w:rsidTr="0049714B"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E394E" w14:textId="77777777" w:rsidR="00BA1132" w:rsidRPr="00BA1132" w:rsidRDefault="00BA1132" w:rsidP="0049714B"/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94E63" w14:textId="77777777" w:rsidR="00BA1132" w:rsidRPr="00BA1132" w:rsidRDefault="00BA1132" w:rsidP="004971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1132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0F8C5" w14:textId="77777777" w:rsidR="00BA1132" w:rsidRPr="00BA1132" w:rsidRDefault="00BA1132" w:rsidP="004971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1132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45803" w14:textId="77777777" w:rsidR="00BA1132" w:rsidRPr="00BA1132" w:rsidRDefault="00BA1132" w:rsidP="0049714B">
            <w:pPr>
              <w:widowControl w:val="0"/>
              <w:spacing w:after="0" w:line="240" w:lineRule="auto"/>
              <w:ind w:left="-21" w:right="-85"/>
              <w:jc w:val="center"/>
            </w:pPr>
            <w:r w:rsidRPr="00BA1132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138A4" w14:textId="77777777" w:rsidR="00BA1132" w:rsidRPr="00BA1132" w:rsidRDefault="00BA1132" w:rsidP="0049714B">
            <w:pPr>
              <w:widowControl w:val="0"/>
              <w:spacing w:after="0" w:line="240" w:lineRule="auto"/>
              <w:jc w:val="center"/>
            </w:pPr>
            <w:r w:rsidRPr="00BA1132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6C558" w14:textId="77777777" w:rsidR="00BA1132" w:rsidRPr="00BA1132" w:rsidRDefault="00BA1132" w:rsidP="0049714B"/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D8BAC" w14:textId="77777777" w:rsidR="00BA1132" w:rsidRPr="00BA1132" w:rsidRDefault="00BA1132" w:rsidP="0049714B"/>
        </w:tc>
      </w:tr>
      <w:tr w:rsidR="00BA1132" w:rsidRPr="00BA1132" w14:paraId="79945315" w14:textId="77777777" w:rsidTr="0049714B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F5E7D" w14:textId="77777777" w:rsidR="00BA1132" w:rsidRPr="00BA1132" w:rsidRDefault="00BA1132" w:rsidP="004971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113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8B0AE" w14:textId="71F9ED16" w:rsidR="00BA1132" w:rsidRPr="00BA1132" w:rsidRDefault="008B1989" w:rsidP="0049714B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F0A29" w14:textId="77777777" w:rsidR="00BA1132" w:rsidRPr="00BA1132" w:rsidRDefault="00BA1132" w:rsidP="0049714B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1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F9E" w14:textId="77777777" w:rsidR="00BA1132" w:rsidRPr="00BA1132" w:rsidRDefault="00BA1132" w:rsidP="0049714B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1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D9722" w14:textId="77777777" w:rsidR="00BA1132" w:rsidRPr="00BA1132" w:rsidRDefault="00BA1132" w:rsidP="0049714B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1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BB8D0" w14:textId="77777777" w:rsidR="00BA1132" w:rsidRPr="00BA1132" w:rsidRDefault="00BA1132" w:rsidP="0049714B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1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DC5A6" w14:textId="77777777" w:rsidR="00BA1132" w:rsidRPr="00BA1132" w:rsidRDefault="00BA1132" w:rsidP="0049714B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1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A1132" w:rsidRPr="00BA1132" w14:paraId="35096544" w14:textId="77777777" w:rsidTr="0049714B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44E68" w14:textId="77777777" w:rsidR="00BA1132" w:rsidRPr="00BA1132" w:rsidRDefault="00BA1132" w:rsidP="004971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1132"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0B656" w14:textId="1C095F81" w:rsidR="00BA1132" w:rsidRPr="00BA1132" w:rsidRDefault="008B1989" w:rsidP="0049714B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FD0D2" w14:textId="77777777" w:rsidR="00BA1132" w:rsidRPr="00BA1132" w:rsidRDefault="00BA1132" w:rsidP="0049714B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13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AB805" w14:textId="77777777" w:rsidR="00BA1132" w:rsidRPr="00BA1132" w:rsidRDefault="00BA1132" w:rsidP="0049714B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1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26657" w14:textId="77777777" w:rsidR="00BA1132" w:rsidRPr="00BA1132" w:rsidRDefault="00BA1132" w:rsidP="0049714B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1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CFF3C" w14:textId="77777777" w:rsidR="00BA1132" w:rsidRPr="00BA1132" w:rsidRDefault="00BA1132" w:rsidP="0049714B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1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85C4B" w14:textId="77777777" w:rsidR="00BA1132" w:rsidRPr="00BA1132" w:rsidRDefault="00BA1132" w:rsidP="0049714B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1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A1132" w:rsidRPr="00BA1132" w14:paraId="2BD981BA" w14:textId="77777777" w:rsidTr="0049714B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EA823" w14:textId="77777777" w:rsidR="00BA1132" w:rsidRPr="00BA1132" w:rsidRDefault="00BA1132" w:rsidP="0049714B">
            <w:pPr>
              <w:widowControl w:val="0"/>
              <w:spacing w:after="0" w:line="240" w:lineRule="auto"/>
              <w:jc w:val="center"/>
            </w:pPr>
            <w:bookmarkStart w:id="16" w:name="__DdeLink__14787_2645326048"/>
            <w:r w:rsidRPr="00BA113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6"/>
            <w:r w:rsidRPr="00BA1132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516AA" w14:textId="2EA18ABE" w:rsidR="00BA1132" w:rsidRPr="00BA1132" w:rsidRDefault="008B1989" w:rsidP="0049714B">
            <w:pPr>
              <w:pStyle w:val="TableParagraph"/>
              <w:spacing w:before="103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34A54" w14:textId="77777777" w:rsidR="00BA1132" w:rsidRPr="00BA1132" w:rsidRDefault="00BA1132" w:rsidP="0049714B">
            <w:pPr>
              <w:pStyle w:val="TableParagraph"/>
              <w:spacing w:before="103"/>
              <w:ind w:left="11"/>
              <w:jc w:val="center"/>
              <w:rPr>
                <w:sz w:val="28"/>
              </w:rPr>
            </w:pPr>
            <w:r w:rsidRPr="00BA1132">
              <w:rPr>
                <w:sz w:val="2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758CC" w14:textId="77777777" w:rsidR="00BA1132" w:rsidRPr="00BA1132" w:rsidRDefault="00BA1132" w:rsidP="0049714B">
            <w:pPr>
              <w:pStyle w:val="TableParagraph"/>
              <w:spacing w:before="103"/>
              <w:ind w:left="12"/>
              <w:jc w:val="center"/>
              <w:rPr>
                <w:sz w:val="28"/>
              </w:rPr>
            </w:pPr>
            <w:r w:rsidRPr="00BA1132">
              <w:rPr>
                <w:sz w:val="28"/>
              </w:rPr>
              <w:t>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6739D" w14:textId="77777777" w:rsidR="00BA1132" w:rsidRPr="00BA1132" w:rsidRDefault="00BA1132" w:rsidP="0049714B">
            <w:pPr>
              <w:pStyle w:val="TableParagraph"/>
              <w:spacing w:before="103"/>
              <w:ind w:left="17"/>
              <w:jc w:val="center"/>
              <w:rPr>
                <w:sz w:val="28"/>
              </w:rPr>
            </w:pPr>
            <w:r w:rsidRPr="00BA1132">
              <w:rPr>
                <w:sz w:val="28"/>
              </w:rPr>
              <w:t>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DF7EB" w14:textId="77777777" w:rsidR="00BA1132" w:rsidRPr="00BA1132" w:rsidRDefault="00BA1132" w:rsidP="0049714B">
            <w:pPr>
              <w:pStyle w:val="TableParagraph"/>
              <w:spacing w:before="103"/>
              <w:jc w:val="center"/>
              <w:rPr>
                <w:sz w:val="28"/>
              </w:rPr>
            </w:pPr>
            <w:r w:rsidRPr="00BA1132">
              <w:rPr>
                <w:sz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CE0D2" w14:textId="77777777" w:rsidR="00BA1132" w:rsidRPr="00BA1132" w:rsidRDefault="00BA1132" w:rsidP="0049714B">
            <w:pPr>
              <w:pStyle w:val="TableParagraph"/>
              <w:spacing w:before="103"/>
              <w:jc w:val="center"/>
              <w:rPr>
                <w:sz w:val="28"/>
              </w:rPr>
            </w:pPr>
            <w:r w:rsidRPr="00BA1132">
              <w:rPr>
                <w:sz w:val="28"/>
              </w:rPr>
              <w:t>2</w:t>
            </w:r>
          </w:p>
        </w:tc>
      </w:tr>
      <w:tr w:rsidR="00F34681" w:rsidRPr="00BA1132" w14:paraId="4C4A4054" w14:textId="77777777" w:rsidTr="0049714B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AA216" w14:textId="212B8B0F" w:rsidR="00F34681" w:rsidRPr="00BA1132" w:rsidRDefault="00F34681" w:rsidP="004971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8E6CF" w14:textId="06545B51" w:rsidR="00F34681" w:rsidRPr="00BA1132" w:rsidRDefault="008B1989" w:rsidP="0049714B">
            <w:pPr>
              <w:pStyle w:val="TableParagraph"/>
              <w:spacing w:before="103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B4B3E" w14:textId="0DB55EA2" w:rsidR="00F34681" w:rsidRPr="00BA1132" w:rsidRDefault="00F34681" w:rsidP="0049714B">
            <w:pPr>
              <w:pStyle w:val="TableParagraph"/>
              <w:spacing w:before="103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284A1" w14:textId="439BA3B8" w:rsidR="00F34681" w:rsidRPr="00BA1132" w:rsidRDefault="00F34681" w:rsidP="0049714B">
            <w:pPr>
              <w:pStyle w:val="TableParagraph"/>
              <w:spacing w:before="103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6FF09" w14:textId="10A7ED6D" w:rsidR="00F34681" w:rsidRPr="00BA1132" w:rsidRDefault="00F34681" w:rsidP="0049714B">
            <w:pPr>
              <w:pStyle w:val="TableParagraph"/>
              <w:spacing w:before="103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2E159" w14:textId="27B242D2" w:rsidR="00F34681" w:rsidRPr="00BA1132" w:rsidRDefault="00F34681" w:rsidP="0049714B">
            <w:pPr>
              <w:pStyle w:val="TableParagraph"/>
              <w:spacing w:before="103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BEE86" w14:textId="11BF82E5" w:rsidR="00F34681" w:rsidRPr="00BA1132" w:rsidRDefault="00F34681" w:rsidP="0049714B">
            <w:pPr>
              <w:pStyle w:val="TableParagraph"/>
              <w:spacing w:before="103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</w:tbl>
    <w:p w14:paraId="5FEA641F" w14:textId="10EEF8A7" w:rsidR="00D0368E" w:rsidRPr="00BA1132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A113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524C84EA" w14:textId="15C31EAC" w:rsidR="00D0368E" w:rsidRPr="00BA1132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A1132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C93E511" w14:textId="4F4B88A3" w:rsidR="00D0368E" w:rsidRPr="00BA1132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A1132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A3D95" w:rsidRPr="00BA1132">
        <w:rPr>
          <w:rFonts w:ascii="Times New Roman" w:hAnsi="Times New Roman" w:cs="Times New Roman"/>
          <w:color w:val="auto"/>
          <w:sz w:val="28"/>
          <w:szCs w:val="28"/>
        </w:rPr>
        <w:t>водное поло</w:t>
      </w:r>
      <w:r w:rsidRPr="00BA113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A113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A113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77777777" w:rsidR="00D0368E" w:rsidRPr="00BA1132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A113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AC5D36B" w14:textId="77777777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9A07FF4" w14:textId="77777777" w:rsidR="00A22446" w:rsidRPr="00BA1132" w:rsidRDefault="00A22446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C7988D7" w14:textId="77777777" w:rsidR="00351C9F" w:rsidRPr="00351C9F" w:rsidRDefault="00351C9F" w:rsidP="00351C9F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51C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351C9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351C9F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</w:p>
    <w:p w14:paraId="58A01748" w14:textId="77777777" w:rsidR="00A665B5" w:rsidRPr="00351C9F" w:rsidRDefault="00A665B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304" w:type="dxa"/>
        <w:tblLayout w:type="fixed"/>
        <w:tblCellMar>
          <w:top w:w="96" w:type="dxa"/>
          <w:left w:w="62" w:type="dxa"/>
          <w:bottom w:w="96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46"/>
        <w:gridCol w:w="850"/>
        <w:gridCol w:w="992"/>
        <w:gridCol w:w="907"/>
        <w:gridCol w:w="1114"/>
        <w:gridCol w:w="1984"/>
        <w:gridCol w:w="1701"/>
      </w:tblGrid>
      <w:tr w:rsidR="00A665B5" w:rsidRPr="00351C9F" w14:paraId="56B45F2A" w14:textId="77777777" w:rsidTr="00351C9F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C9A7" w14:textId="77777777" w:rsidR="00A665B5" w:rsidRPr="00351C9F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51C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№ п/п 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EA27" w14:textId="44C9FED8" w:rsidR="00A665B5" w:rsidRPr="002E2943" w:rsidRDefault="00351C9F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E29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B5E2" w14:textId="77777777" w:rsidR="00A665B5" w:rsidRPr="00351C9F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51C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Этапы и годы спортивной подготовки </w:t>
            </w:r>
          </w:p>
        </w:tc>
      </w:tr>
      <w:tr w:rsidR="00A665B5" w:rsidRPr="00351C9F" w14:paraId="5C801AA0" w14:textId="77777777" w:rsidTr="00351C9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B3B6" w14:textId="77777777" w:rsidR="00A665B5" w:rsidRPr="00351C9F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24B5" w14:textId="77777777" w:rsidR="00A665B5" w:rsidRPr="00351C9F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1A8F" w14:textId="77777777" w:rsidR="00A665B5" w:rsidRPr="00351C9F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51C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9B84" w14:textId="77777777" w:rsidR="00A665B5" w:rsidRPr="00351C9F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51C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004D" w14:textId="77777777" w:rsidR="00A665B5" w:rsidRPr="00351C9F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51C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 совершенство-вания спортивного мастерства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72A6" w14:textId="77777777" w:rsidR="00A665B5" w:rsidRPr="00351C9F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51C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 высшего спортивного мастерства </w:t>
            </w:r>
          </w:p>
        </w:tc>
      </w:tr>
      <w:tr w:rsidR="00A665B5" w:rsidRPr="00351C9F" w14:paraId="0DBED292" w14:textId="77777777" w:rsidTr="00351C9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618A" w14:textId="77777777" w:rsidR="00A665B5" w:rsidRPr="00351C9F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B6D0" w14:textId="77777777" w:rsidR="00A665B5" w:rsidRPr="00351C9F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0E93" w14:textId="77777777" w:rsidR="00A665B5" w:rsidRPr="00351C9F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51C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До года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DC0A" w14:textId="77777777" w:rsidR="00A665B5" w:rsidRPr="00351C9F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51C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Свыше года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6624" w14:textId="77777777" w:rsidR="00A665B5" w:rsidRPr="00351C9F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51C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До трех лет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4C52" w14:textId="77777777" w:rsidR="00A665B5" w:rsidRPr="00351C9F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51C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Свыше трех лет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A614" w14:textId="77777777" w:rsidR="00A665B5" w:rsidRPr="00351C9F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2143" w14:textId="77777777" w:rsidR="00A665B5" w:rsidRPr="00351C9F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A665B5" w:rsidRPr="00351C9F" w14:paraId="061CD195" w14:textId="77777777" w:rsidTr="00351C9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EC99" w14:textId="77777777" w:rsidR="00A665B5" w:rsidRPr="00351C9F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51C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A74F" w14:textId="77777777" w:rsidR="00A665B5" w:rsidRPr="00351C9F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51C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79F5" w14:textId="77777777" w:rsidR="00A665B5" w:rsidRPr="00351C9F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51C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44-56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9A60" w14:textId="77777777" w:rsidR="00A665B5" w:rsidRPr="00351C9F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51C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44-56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1DC7" w14:textId="77777777" w:rsidR="00A665B5" w:rsidRPr="00351C9F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51C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16-19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5161" w14:textId="10D9BC85" w:rsidR="00A665B5" w:rsidRPr="00351C9F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51C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  <w:r w:rsidR="00010938" w:rsidRPr="00351C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  <w:r w:rsidRPr="00351C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DA45" w14:textId="77777777" w:rsidR="00A665B5" w:rsidRPr="00351C9F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51C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4F6C" w14:textId="77777777" w:rsidR="00A665B5" w:rsidRPr="00351C9F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51C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8-10</w:t>
            </w:r>
          </w:p>
        </w:tc>
      </w:tr>
      <w:tr w:rsidR="00A665B5" w:rsidRPr="00351C9F" w14:paraId="2E1A267C" w14:textId="77777777" w:rsidTr="00351C9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F176" w14:textId="77777777" w:rsidR="00A665B5" w:rsidRPr="00351C9F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51C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F56A" w14:textId="77777777" w:rsidR="00A665B5" w:rsidRPr="00351C9F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51C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AA2B" w14:textId="77777777" w:rsidR="00A665B5" w:rsidRPr="00351C9F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51C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17-23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F21C" w14:textId="77777777" w:rsidR="00A665B5" w:rsidRPr="00351C9F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51C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17-23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08BE" w14:textId="77777777" w:rsidR="00A665B5" w:rsidRPr="00351C9F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51C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17-23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596E" w14:textId="77777777" w:rsidR="00A665B5" w:rsidRPr="00351C9F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51C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11-20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CD44" w14:textId="77777777" w:rsidR="00A665B5" w:rsidRPr="00351C9F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51C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13-20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90BB" w14:textId="77777777" w:rsidR="00A665B5" w:rsidRPr="00351C9F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51C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13-20</w:t>
            </w:r>
          </w:p>
        </w:tc>
      </w:tr>
      <w:tr w:rsidR="00A665B5" w:rsidRPr="00BA1132" w14:paraId="154409C9" w14:textId="77777777" w:rsidTr="00351C9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20A3" w14:textId="77777777" w:rsidR="00A665B5" w:rsidRPr="00351C9F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51C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F2E4" w14:textId="56313CCC" w:rsidR="00A665B5" w:rsidRPr="00351C9F" w:rsidRDefault="00351C9F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51C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Участие в спортивных соревнованиях (%)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0153" w14:textId="77777777" w:rsidR="00A665B5" w:rsidRPr="00351C9F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51C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A798" w14:textId="77777777" w:rsidR="00A665B5" w:rsidRPr="00351C9F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51C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1-3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2EE8" w14:textId="77777777" w:rsidR="00A665B5" w:rsidRPr="00351C9F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51C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2-4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7F6E" w14:textId="77777777" w:rsidR="00A665B5" w:rsidRPr="00351C9F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51C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5-10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872F" w14:textId="77777777" w:rsidR="00A665B5" w:rsidRPr="00351C9F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51C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5-10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0963" w14:textId="77777777" w:rsidR="00A665B5" w:rsidRPr="00BA1132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51C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10-14</w:t>
            </w: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665B5" w:rsidRPr="00BA1132" w14:paraId="62E3D570" w14:textId="77777777" w:rsidTr="00351C9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304B" w14:textId="77777777" w:rsidR="00A665B5" w:rsidRPr="00BA1132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AA00" w14:textId="77777777" w:rsidR="00A665B5" w:rsidRPr="00BA1132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Техническая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AC79" w14:textId="77777777" w:rsidR="00A665B5" w:rsidRPr="00BA1132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6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11-15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7C24" w14:textId="77777777" w:rsidR="00A665B5" w:rsidRPr="00BA1132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12-16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5748" w14:textId="77777777" w:rsidR="00A665B5" w:rsidRPr="00BA1132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40-52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35B4" w14:textId="77777777" w:rsidR="00A665B5" w:rsidRPr="00BA1132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40-53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1E59" w14:textId="77777777" w:rsidR="00A665B5" w:rsidRPr="00BA1132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39</w:t>
            </w: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-5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FBA6" w14:textId="77777777" w:rsidR="00A665B5" w:rsidRPr="00BA1132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30</w:t>
            </w: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40</w:t>
            </w:r>
          </w:p>
        </w:tc>
      </w:tr>
      <w:tr w:rsidR="00A665B5" w:rsidRPr="00BA1132" w14:paraId="13A962EA" w14:textId="77777777" w:rsidTr="00351C9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0420" w14:textId="77777777" w:rsidR="00A665B5" w:rsidRPr="00BA1132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22AF" w14:textId="42D052D0" w:rsidR="00A665B5" w:rsidRPr="00BA1132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Тактическая, теоретическая, психологическая </w:t>
            </w:r>
            <w:r w:rsidR="00351C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подготовка </w:t>
            </w: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4BFF" w14:textId="77777777" w:rsidR="00A665B5" w:rsidRPr="00BA1132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14-19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46DB" w14:textId="77777777" w:rsidR="00A665B5" w:rsidRPr="00BA1132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16-21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3BDD" w14:textId="31171544" w:rsidR="00A665B5" w:rsidRPr="00BA1132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  <w:r w:rsidR="002B198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9</w:t>
            </w: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7450" w14:textId="77777777" w:rsidR="00A665B5" w:rsidRPr="00BA1132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26-35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F189" w14:textId="77777777" w:rsidR="00A665B5" w:rsidRPr="00BA1132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</w:t>
            </w: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F1C1" w14:textId="77777777" w:rsidR="00A665B5" w:rsidRPr="00BA1132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</w:t>
            </w: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-34</w:t>
            </w:r>
          </w:p>
        </w:tc>
      </w:tr>
      <w:tr w:rsidR="00A665B5" w:rsidRPr="00BA1132" w14:paraId="4269D714" w14:textId="77777777" w:rsidTr="00351C9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70C4" w14:textId="77777777" w:rsidR="00A665B5" w:rsidRPr="00BA1132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ED2A" w14:textId="77777777" w:rsidR="00A665B5" w:rsidRPr="00BA1132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358F" w14:textId="77777777" w:rsidR="00A665B5" w:rsidRPr="00BA1132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6580" w14:textId="77777777" w:rsidR="00A665B5" w:rsidRPr="00BA1132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9BF7" w14:textId="77777777" w:rsidR="00A665B5" w:rsidRPr="00BA1132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1-3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42FA" w14:textId="7A8BA536" w:rsidR="00A665B5" w:rsidRPr="00BA1132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280B" w14:textId="7F226D1E" w:rsidR="00A665B5" w:rsidRPr="00BA1132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02D0" w14:textId="1947C94D" w:rsidR="00A665B5" w:rsidRPr="00BA1132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-4 </w:t>
            </w:r>
          </w:p>
        </w:tc>
      </w:tr>
      <w:tr w:rsidR="00A665B5" w:rsidRPr="00BA1132" w14:paraId="21DE5B43" w14:textId="77777777" w:rsidTr="00351C9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FB38" w14:textId="77777777" w:rsidR="00A665B5" w:rsidRPr="00BA1132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 xml:space="preserve">7.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9531" w14:textId="77777777" w:rsidR="00A665B5" w:rsidRPr="00BA1132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Медицинские, медико-биологические, восстанови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тельные мероприятия, тестирование </w:t>
            </w: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  <w:t xml:space="preserve">и контроль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70C2" w14:textId="77777777" w:rsidR="00A665B5" w:rsidRPr="00BA1132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1-3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BB56" w14:textId="77777777" w:rsidR="00A665B5" w:rsidRPr="00BA1132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1-3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AB8F" w14:textId="77777777" w:rsidR="00A665B5" w:rsidRPr="00BA1132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2-4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5434" w14:textId="77777777" w:rsidR="00A665B5" w:rsidRPr="00BA1132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2-4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4520" w14:textId="77777777" w:rsidR="00A665B5" w:rsidRPr="00BA1132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4-6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CE97" w14:textId="5C9F1D3B" w:rsidR="00A665B5" w:rsidRPr="00BA1132" w:rsidRDefault="00A665B5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-10 </w:t>
            </w:r>
          </w:p>
        </w:tc>
      </w:tr>
    </w:tbl>
    <w:p w14:paraId="10AA01B2" w14:textId="77777777" w:rsidR="00A665B5" w:rsidRPr="00BA1132" w:rsidRDefault="00A665B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354BCFB" w14:textId="69D32E6E" w:rsidR="007F34C2" w:rsidRPr="00BA1132" w:rsidRDefault="007F34C2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A113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21D781E8" w14:textId="083B10A1" w:rsidR="007F34C2" w:rsidRPr="00BA1132" w:rsidRDefault="007F34C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A1132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39F53B5" w14:textId="7FE4A638" w:rsidR="007F34C2" w:rsidRPr="00BA1132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A1132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A3D95" w:rsidRPr="00BA1132">
        <w:rPr>
          <w:rFonts w:ascii="Times New Roman" w:hAnsi="Times New Roman" w:cs="Times New Roman"/>
          <w:color w:val="auto"/>
          <w:sz w:val="28"/>
          <w:szCs w:val="28"/>
        </w:rPr>
        <w:t>водное поло</w:t>
      </w:r>
      <w:r w:rsidRPr="00BA113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A113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A113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5B29F5" w14:textId="77777777" w:rsidR="007F34C2" w:rsidRPr="00BA1132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A113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5A90FFE" w14:textId="77777777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036C822" w14:textId="77777777" w:rsidR="00496AA4" w:rsidRDefault="00496AA4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0A8A9C7" w14:textId="77777777" w:rsidR="00496AA4" w:rsidRPr="00BA1132" w:rsidRDefault="00496AA4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6EE2A25" w14:textId="423C950F" w:rsidR="00935F9A" w:rsidRPr="00BA1132" w:rsidRDefault="005D52C7" w:rsidP="00496A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7" w:name="_Hlk91062155"/>
      <w:r w:rsidRPr="00BA113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</w:t>
      </w:r>
      <w:r w:rsidR="00496AA4" w:rsidRPr="00BA113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 специальной физической </w:t>
      </w:r>
      <w:r w:rsidRPr="00BA113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подготовки</w:t>
      </w:r>
      <w:r w:rsidRPr="00BA1132">
        <w:rPr>
          <w:b/>
        </w:rPr>
        <w:t xml:space="preserve"> </w:t>
      </w:r>
      <w:r w:rsidR="00496AA4">
        <w:rPr>
          <w:b/>
        </w:rPr>
        <w:br/>
      </w:r>
      <w:r w:rsidRPr="00BA113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BA1132">
        <w:rPr>
          <w:rFonts w:ascii="Times New Roman" w:hAnsi="Times New Roman" w:cs="Times New Roman"/>
          <w:b/>
          <w:sz w:val="28"/>
          <w:szCs w:val="28"/>
        </w:rPr>
        <w:t>этап</w:t>
      </w:r>
      <w:r w:rsidRPr="00BA113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BA1132">
        <w:rPr>
          <w:b/>
        </w:rPr>
        <w:t xml:space="preserve"> </w:t>
      </w:r>
      <w:r w:rsidRPr="00BA113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BA1132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3A3D95" w:rsidRPr="00BA1132">
        <w:rPr>
          <w:rFonts w:ascii="Times New Roman" w:hAnsi="Times New Roman" w:cs="Times New Roman"/>
          <w:b/>
          <w:sz w:val="28"/>
          <w:szCs w:val="28"/>
        </w:rPr>
        <w:t>водное поло</w:t>
      </w:r>
      <w:r w:rsidRPr="00BA1132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0537C92" w14:textId="77777777" w:rsidR="00935F9A" w:rsidRPr="00BA1132" w:rsidRDefault="00935F9A" w:rsidP="00496AA4">
      <w:pPr>
        <w:tabs>
          <w:tab w:val="left" w:pos="169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711"/>
        <w:gridCol w:w="2916"/>
        <w:gridCol w:w="1591"/>
        <w:gridCol w:w="1282"/>
        <w:gridCol w:w="89"/>
        <w:gridCol w:w="1194"/>
        <w:gridCol w:w="1313"/>
        <w:gridCol w:w="22"/>
        <w:gridCol w:w="65"/>
        <w:gridCol w:w="1022"/>
      </w:tblGrid>
      <w:tr w:rsidR="003A3D95" w:rsidRPr="00BA1132" w14:paraId="37F39D23" w14:textId="77777777" w:rsidTr="003879B3">
        <w:trPr>
          <w:cantSplit/>
          <w:trHeight w:val="20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17"/>
          <w:p w14:paraId="758B38C8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790E46E4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28AF2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931F7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EB894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BFC86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свыше года обучения</w:t>
            </w:r>
          </w:p>
        </w:tc>
      </w:tr>
      <w:tr w:rsidR="003A3D95" w:rsidRPr="00BA1132" w14:paraId="386EC0AB" w14:textId="77777777" w:rsidTr="003879B3">
        <w:trPr>
          <w:cantSplit/>
          <w:trHeight w:val="20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0163E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209CA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E45E0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B84C1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0CCE9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1D698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257CB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</w:t>
            </w:r>
          </w:p>
        </w:tc>
      </w:tr>
      <w:tr w:rsidR="003A3D95" w:rsidRPr="00BA1132" w14:paraId="7D6F6B39" w14:textId="77777777" w:rsidTr="003879B3">
        <w:trPr>
          <w:cantSplit/>
          <w:trHeight w:val="20"/>
        </w:trPr>
        <w:tc>
          <w:tcPr>
            <w:tcW w:w="102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22343" w14:textId="77777777" w:rsidR="003A3D95" w:rsidRPr="00BA1132" w:rsidRDefault="003A3D95" w:rsidP="00AA2DDB">
            <w:pPr>
              <w:spacing w:after="0" w:line="240" w:lineRule="auto"/>
              <w:ind w:left="720"/>
              <w:contextualSpacing/>
              <w:jc w:val="center"/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3A3D95" w:rsidRPr="00BA1132" w14:paraId="3A15DBA0" w14:textId="77777777" w:rsidTr="003879B3">
        <w:trPr>
          <w:cantSplit/>
          <w:trHeight w:val="20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15827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A1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FA01E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E7178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3E8E1" w14:textId="77777777" w:rsidR="003A3D95" w:rsidRPr="00BA1132" w:rsidRDefault="003A3D95" w:rsidP="00AA2DDB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3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9C2E0" w14:textId="77777777" w:rsidR="003A3D95" w:rsidRPr="00BA1132" w:rsidRDefault="003A3D95" w:rsidP="00AA2DDB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3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3A3D95" w:rsidRPr="00BA1132" w14:paraId="508F1AB0" w14:textId="77777777" w:rsidTr="003879B3">
        <w:trPr>
          <w:cantSplit/>
          <w:trHeight w:val="20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75134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32E0E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93CB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4C23D" w14:textId="77777777" w:rsidR="003A3D95" w:rsidRPr="00BA1132" w:rsidRDefault="003A3D95" w:rsidP="00AA2DDB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32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C82CA" w14:textId="77777777" w:rsidR="003A3D95" w:rsidRPr="00BA1132" w:rsidRDefault="003A3D95" w:rsidP="00AA2DDB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32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25721" w14:textId="1762DCC5" w:rsidR="003A3D95" w:rsidRPr="00BA1132" w:rsidRDefault="00AB6BE6" w:rsidP="00AA2DDB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53500" w14:textId="3F3E569F" w:rsidR="003A3D95" w:rsidRPr="00BA1132" w:rsidRDefault="003A3D95" w:rsidP="00AA2DDB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32">
              <w:rPr>
                <w:rFonts w:ascii="Times New Roman" w:hAnsi="Times New Roman"/>
                <w:sz w:val="24"/>
                <w:szCs w:val="24"/>
              </w:rPr>
              <w:t>6</w:t>
            </w:r>
            <w:r w:rsidR="00AB6BE6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3A3D95" w:rsidRPr="00BA1132" w14:paraId="1F24D6EF" w14:textId="77777777" w:rsidTr="003879B3">
        <w:trPr>
          <w:cantSplit/>
          <w:trHeight w:val="20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FBC0A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D86E7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D1964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40A7C" w14:textId="77777777" w:rsidR="003A3D95" w:rsidRPr="00BA1132" w:rsidRDefault="003A3D95" w:rsidP="00AA2DDB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3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32C3C" w14:textId="77777777" w:rsidR="003A3D95" w:rsidRPr="00BA1132" w:rsidRDefault="003A3D95" w:rsidP="00AA2DDB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3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A3D95" w:rsidRPr="00BA1132" w14:paraId="176AC4EA" w14:textId="77777777" w:rsidTr="003879B3">
        <w:trPr>
          <w:cantSplit/>
          <w:trHeight w:val="20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66032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5420C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37EB4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0B003" w14:textId="77777777" w:rsidR="003A3D95" w:rsidRPr="00BA1132" w:rsidRDefault="003A3D95" w:rsidP="00AA2DDB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3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D16CA" w14:textId="77777777" w:rsidR="003A3D95" w:rsidRPr="00BA1132" w:rsidRDefault="003A3D95" w:rsidP="00AA2DDB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32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029F6" w14:textId="77777777" w:rsidR="003A3D95" w:rsidRPr="00BA1132" w:rsidRDefault="003A3D95" w:rsidP="00AA2DDB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32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68F79" w14:textId="77777777" w:rsidR="003A3D95" w:rsidRPr="00BA1132" w:rsidRDefault="003A3D95" w:rsidP="00AA2DDB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3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3A3D95" w:rsidRPr="00BA1132" w14:paraId="3B8F243B" w14:textId="77777777" w:rsidTr="003879B3">
        <w:trPr>
          <w:cantSplit/>
          <w:trHeight w:val="20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10212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6E2B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42464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4CFB8" w14:textId="77777777" w:rsidR="003A3D95" w:rsidRPr="00BA1132" w:rsidRDefault="003A3D95" w:rsidP="00AA2DDB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3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192F1" w14:textId="77777777" w:rsidR="003A3D95" w:rsidRPr="00BA1132" w:rsidRDefault="003A3D95" w:rsidP="00AA2DDB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3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A3D95" w:rsidRPr="00BA1132" w14:paraId="7C15C97C" w14:textId="77777777" w:rsidTr="003879B3">
        <w:trPr>
          <w:cantSplit/>
          <w:trHeight w:val="20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DCEDC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5CF8B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810FE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09FBE" w14:textId="77777777" w:rsidR="003A3D95" w:rsidRPr="00BA1132" w:rsidRDefault="003A3D95" w:rsidP="00AA2DDB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3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CE9BB" w14:textId="77777777" w:rsidR="003A3D95" w:rsidRPr="00BA1132" w:rsidRDefault="003A3D95" w:rsidP="00AA2DDB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F7D22" w14:textId="77777777" w:rsidR="003A3D95" w:rsidRPr="00BA1132" w:rsidRDefault="003A3D95" w:rsidP="00AA2DDB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3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03ECA" w14:textId="77777777" w:rsidR="003A3D95" w:rsidRPr="00BA1132" w:rsidRDefault="003A3D95" w:rsidP="00AA2DDB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A3D95" w:rsidRPr="00BA1132" w14:paraId="285A300D" w14:textId="77777777" w:rsidTr="003879B3">
        <w:trPr>
          <w:cantSplit/>
          <w:trHeight w:val="20"/>
        </w:trPr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F8EDC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86EA8" w14:textId="70B5F869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Наклон вперед</w:t>
            </w: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0E2D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из положения стоя </w:t>
            </w:r>
            <w:r w:rsidR="000E2D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гимнастической скамье (от уровня скамьи)</w:t>
            </w:r>
          </w:p>
        </w:tc>
        <w:tc>
          <w:tcPr>
            <w:tcW w:w="15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9E9B1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5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6E9CB" w14:textId="77777777" w:rsidR="003A3D95" w:rsidRPr="00BA1132" w:rsidRDefault="003A3D95" w:rsidP="00AA2DDB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3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3D6F4" w14:textId="77777777" w:rsidR="003A3D95" w:rsidRPr="00BA1132" w:rsidRDefault="003A3D95" w:rsidP="00AA2DDB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3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A3D95" w:rsidRPr="00BA1132" w14:paraId="754FAB6F" w14:textId="77777777" w:rsidTr="003879B3">
        <w:trPr>
          <w:cantSplit/>
          <w:trHeight w:val="20"/>
        </w:trPr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21B4C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DEB68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CC27A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DD062" w14:textId="77777777" w:rsidR="003A3D95" w:rsidRPr="00BA1132" w:rsidRDefault="003A3D95" w:rsidP="00AA2DDB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32">
              <w:rPr>
                <w:rFonts w:ascii="Times New Roman" w:hAnsi="Times New Roman"/>
                <w:sz w:val="24"/>
                <w:szCs w:val="24"/>
              </w:rPr>
              <w:t>+1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0286D" w14:textId="77777777" w:rsidR="003A3D95" w:rsidRPr="00BA1132" w:rsidRDefault="003A3D95" w:rsidP="00AA2DDB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32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  <w:tc>
          <w:tcPr>
            <w:tcW w:w="140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9BBBDB" w14:textId="77777777" w:rsidR="003A3D95" w:rsidRPr="00BA1132" w:rsidRDefault="003A3D95" w:rsidP="00AA2DDB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32">
              <w:rPr>
                <w:rFonts w:ascii="Times New Roman" w:hAnsi="Times New Roman"/>
                <w:sz w:val="24"/>
                <w:szCs w:val="24"/>
              </w:rPr>
              <w:t>+2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82ADBC" w14:textId="77777777" w:rsidR="003A3D95" w:rsidRPr="00BA1132" w:rsidRDefault="003A3D95" w:rsidP="00AA2DDB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32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</w:tr>
      <w:tr w:rsidR="003A3D95" w:rsidRPr="00BA1132" w14:paraId="192D5817" w14:textId="77777777" w:rsidTr="003879B3">
        <w:trPr>
          <w:cantSplit/>
          <w:trHeight w:val="20"/>
        </w:trPr>
        <w:tc>
          <w:tcPr>
            <w:tcW w:w="71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70ACA0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1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9B2DCC" w14:textId="5900C52B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Челночный бег 3х10</w:t>
            </w:r>
            <w:r w:rsidR="00C272C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5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38C360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AC12AA" w14:textId="77777777" w:rsidR="003A3D95" w:rsidRPr="00BA1132" w:rsidRDefault="003A3D95" w:rsidP="00AA2DDB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3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E6F7" w14:textId="77777777" w:rsidR="003A3D95" w:rsidRPr="00BA1132" w:rsidRDefault="003A3D95" w:rsidP="00AA2DDB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3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3A3D95" w:rsidRPr="00BA1132" w14:paraId="342D7AB7" w14:textId="77777777" w:rsidTr="003879B3">
        <w:trPr>
          <w:cantSplit/>
          <w:trHeight w:val="20"/>
        </w:trPr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93355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340EF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EF0CE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9902D4" w14:textId="77777777" w:rsidR="003A3D95" w:rsidRPr="00BA1132" w:rsidRDefault="003A3D95" w:rsidP="00AA2DDB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3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0E3963" w14:textId="77777777" w:rsidR="003A3D95" w:rsidRPr="00BA1132" w:rsidRDefault="003A3D95" w:rsidP="00AA2DDB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3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C518C" w14:textId="77777777" w:rsidR="003A3D95" w:rsidRPr="00BA1132" w:rsidRDefault="003A3D95" w:rsidP="00AA2DDB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32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45BE" w14:textId="77777777" w:rsidR="003A3D95" w:rsidRPr="00BA1132" w:rsidRDefault="003A3D95" w:rsidP="00AA2DDB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32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</w:tr>
      <w:tr w:rsidR="003A3D95" w:rsidRPr="00BA1132" w14:paraId="04F9470D" w14:textId="77777777" w:rsidTr="003879B3">
        <w:trPr>
          <w:cantSplit/>
          <w:trHeight w:val="20"/>
        </w:trPr>
        <w:tc>
          <w:tcPr>
            <w:tcW w:w="102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C99F83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3A3D95" w:rsidRPr="00BA1132" w14:paraId="0C5BD2C1" w14:textId="77777777" w:rsidTr="003879B3">
        <w:trPr>
          <w:cantSplit/>
          <w:trHeight w:val="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64C2" w14:textId="77777777" w:rsidR="003A3D95" w:rsidRPr="00BA1132" w:rsidRDefault="003A3D95" w:rsidP="00AA2DDB">
            <w:pPr>
              <w:spacing w:after="0" w:line="240" w:lineRule="auto"/>
              <w:contextualSpacing/>
              <w:jc w:val="center"/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158AC" w14:textId="7A422701" w:rsidR="003A3D95" w:rsidRPr="00BA1132" w:rsidRDefault="003A3D95" w:rsidP="00AA2DDB">
            <w:pPr>
              <w:pStyle w:val="TableParagraph"/>
              <w:ind w:left="14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A1132">
              <w:rPr>
                <w:sz w:val="24"/>
                <w:szCs w:val="24"/>
                <w:lang w:eastAsia="en-US"/>
              </w:rPr>
              <w:t xml:space="preserve">Плавание </w:t>
            </w:r>
            <w:r w:rsidR="00A22446">
              <w:rPr>
                <w:sz w:val="24"/>
                <w:szCs w:val="24"/>
                <w:lang w:eastAsia="en-US"/>
              </w:rPr>
              <w:t xml:space="preserve">на </w:t>
            </w:r>
            <w:r w:rsidRPr="00BA1132">
              <w:rPr>
                <w:sz w:val="24"/>
                <w:szCs w:val="24"/>
                <w:lang w:eastAsia="en-US"/>
              </w:rPr>
              <w:t>25 м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36B11" w14:textId="77777777" w:rsidR="003A3D95" w:rsidRPr="00BA1132" w:rsidRDefault="003A3D95" w:rsidP="00AA2DDB">
            <w:pPr>
              <w:pStyle w:val="TableParagraph"/>
              <w:ind w:right="49" w:firstLine="93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A1132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47F0" w14:textId="77777777" w:rsidR="003A3D95" w:rsidRPr="00BA1132" w:rsidRDefault="003A3D95" w:rsidP="00AA2DDB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32">
              <w:rPr>
                <w:rFonts w:ascii="Times New Roman" w:hAnsi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9714" w14:textId="77777777" w:rsidR="003A3D95" w:rsidRPr="00BA1132" w:rsidRDefault="003A3D95" w:rsidP="00AA2DDB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32">
              <w:rPr>
                <w:rFonts w:ascii="Times New Roman" w:hAnsi="Times New Roman"/>
                <w:sz w:val="24"/>
                <w:szCs w:val="24"/>
              </w:rPr>
              <w:t>без учета времени</w:t>
            </w:r>
          </w:p>
        </w:tc>
      </w:tr>
    </w:tbl>
    <w:p w14:paraId="3D8307CA" w14:textId="77777777" w:rsidR="001F459B" w:rsidRPr="00BA1132" w:rsidRDefault="001F459B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132">
        <w:rPr>
          <w:rFonts w:ascii="Times New Roman" w:hAnsi="Times New Roman" w:cs="Times New Roman"/>
          <w:sz w:val="28"/>
          <w:szCs w:val="28"/>
        </w:rPr>
        <w:br w:type="page"/>
      </w:r>
    </w:p>
    <w:p w14:paraId="4F245579" w14:textId="70A6A5CE" w:rsidR="0070600A" w:rsidRPr="00BA1132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_Hlk91062192"/>
      <w:r w:rsidRPr="00BA113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BA1132">
        <w:rPr>
          <w:rFonts w:ascii="Times New Roman" w:hAnsi="Times New Roman" w:cs="Times New Roman"/>
          <w:sz w:val="28"/>
          <w:szCs w:val="28"/>
        </w:rPr>
        <w:t>7</w:t>
      </w:r>
    </w:p>
    <w:p w14:paraId="3FEFE4E3" w14:textId="646B5ED4" w:rsidR="0070600A" w:rsidRPr="00BA113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A1132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A3D95" w:rsidRPr="00BA1132">
        <w:rPr>
          <w:rFonts w:ascii="Times New Roman" w:hAnsi="Times New Roman" w:cs="Times New Roman"/>
          <w:color w:val="auto"/>
          <w:sz w:val="28"/>
          <w:szCs w:val="28"/>
        </w:rPr>
        <w:t>водное поло</w:t>
      </w:r>
      <w:r w:rsidRPr="00BA113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A113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A113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77777777" w:rsidR="0070600A" w:rsidRPr="00BA113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A113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E23669D" w14:textId="53D9CC4F" w:rsidR="0070600A" w:rsidRDefault="0070600A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57FC3FF" w14:textId="27A7DC1C" w:rsidR="00C272C4" w:rsidRDefault="00C272C4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DB3D3BE" w14:textId="77777777" w:rsidR="00C229F2" w:rsidRPr="00BA1132" w:rsidRDefault="00C229F2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7ED16F8" w14:textId="2ED1D927" w:rsidR="005A4755" w:rsidRPr="00BA1132" w:rsidRDefault="005A4755" w:rsidP="0025037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13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BA11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ECF">
        <w:rPr>
          <w:rFonts w:ascii="Times New Roman" w:hAnsi="Times New Roman" w:cs="Times New Roman"/>
          <w:b/>
          <w:sz w:val="28"/>
          <w:szCs w:val="28"/>
        </w:rPr>
        <w:br/>
      </w:r>
      <w:r w:rsidRPr="00BA1132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BA1132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BA1132">
        <w:rPr>
          <w:rFonts w:ascii="Times New Roman" w:hAnsi="Times New Roman" w:cs="Times New Roman"/>
          <w:sz w:val="28"/>
          <w:szCs w:val="28"/>
        </w:rPr>
        <w:t xml:space="preserve"> </w:t>
      </w:r>
      <w:r w:rsidRPr="00BA113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F92ECF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BA113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BA113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BA113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BA1132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3A3D95" w:rsidRPr="00BA1132">
        <w:rPr>
          <w:rFonts w:ascii="Times New Roman" w:hAnsi="Times New Roman" w:cs="Times New Roman"/>
          <w:b/>
          <w:sz w:val="28"/>
          <w:szCs w:val="28"/>
        </w:rPr>
        <w:t>водное поло</w:t>
      </w:r>
      <w:r w:rsidRPr="00BA1132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bookmarkEnd w:id="18"/>
    <w:p w14:paraId="05E8184F" w14:textId="77777777" w:rsidR="003A3D95" w:rsidRPr="00BA1132" w:rsidRDefault="003A3D95" w:rsidP="003A3D9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1"/>
        <w:tblW w:w="10314" w:type="dxa"/>
        <w:tblLook w:val="0000" w:firstRow="0" w:lastRow="0" w:firstColumn="0" w:lastColumn="0" w:noHBand="0" w:noVBand="0"/>
      </w:tblPr>
      <w:tblGrid>
        <w:gridCol w:w="675"/>
        <w:gridCol w:w="4522"/>
        <w:gridCol w:w="14"/>
        <w:gridCol w:w="2031"/>
        <w:gridCol w:w="1474"/>
        <w:gridCol w:w="58"/>
        <w:gridCol w:w="1540"/>
      </w:tblGrid>
      <w:tr w:rsidR="003A3D95" w:rsidRPr="00BA1132" w14:paraId="79177D63" w14:textId="77777777" w:rsidTr="003879B3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950C9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D10CC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0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A63E2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6C605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Норматив</w:t>
            </w:r>
          </w:p>
        </w:tc>
      </w:tr>
      <w:tr w:rsidR="003A3D95" w:rsidRPr="00BA1132" w14:paraId="2025D554" w14:textId="77777777" w:rsidTr="003879B3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23B6C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E6CD6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215FA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1CF31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66D8E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девушки</w:t>
            </w:r>
          </w:p>
        </w:tc>
      </w:tr>
      <w:tr w:rsidR="003A3D95" w:rsidRPr="00BA1132" w14:paraId="4B27E434" w14:textId="77777777" w:rsidTr="003879B3">
        <w:trPr>
          <w:cantSplit/>
          <w:trHeight w:val="20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5AAD7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1. Нормативы общей физической подготовки для возрастной группы 11-12 лет</w:t>
            </w:r>
          </w:p>
        </w:tc>
      </w:tr>
      <w:tr w:rsidR="003A3D95" w:rsidRPr="00BA1132" w14:paraId="100B9ABF" w14:textId="77777777" w:rsidTr="003879B3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A8085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1.1.</w:t>
            </w:r>
          </w:p>
        </w:tc>
        <w:tc>
          <w:tcPr>
            <w:tcW w:w="4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16229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20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F6B54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</w:t>
            </w:r>
          </w:p>
        </w:tc>
        <w:tc>
          <w:tcPr>
            <w:tcW w:w="3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54457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3A3D95" w:rsidRPr="00BA1132" w14:paraId="55CF590B" w14:textId="77777777" w:rsidTr="003879B3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C3C66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5D293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C09BF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ED501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5,5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E6181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5,8</w:t>
            </w:r>
          </w:p>
        </w:tc>
      </w:tr>
      <w:tr w:rsidR="003A3D95" w:rsidRPr="00BA1132" w14:paraId="1E5EA6D1" w14:textId="77777777" w:rsidTr="003879B3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7EA45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1.2.</w:t>
            </w:r>
          </w:p>
        </w:tc>
        <w:tc>
          <w:tcPr>
            <w:tcW w:w="4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3026D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0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0F3A1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см</w:t>
            </w:r>
          </w:p>
        </w:tc>
        <w:tc>
          <w:tcPr>
            <w:tcW w:w="3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F2DD8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3A3D95" w:rsidRPr="00BA1132" w14:paraId="67739507" w14:textId="77777777" w:rsidTr="003879B3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25041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DAD86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6B455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12C19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58170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145</w:t>
            </w:r>
          </w:p>
        </w:tc>
      </w:tr>
      <w:tr w:rsidR="003A3D95" w:rsidRPr="00BA1132" w14:paraId="2198D9E0" w14:textId="77777777" w:rsidTr="003879B3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92ABF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1.3.</w:t>
            </w:r>
          </w:p>
        </w:tc>
        <w:tc>
          <w:tcPr>
            <w:tcW w:w="4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9CF3B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0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FEF37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D038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3A3D95" w:rsidRPr="00BA1132" w14:paraId="1FE82D07" w14:textId="77777777" w:rsidTr="003879B3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B1E91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0A9B7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BDA3A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FA994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969AF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3A3D95" w:rsidRPr="00BA1132" w14:paraId="361A4D5C" w14:textId="77777777" w:rsidTr="003879B3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41FD7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1.4.</w:t>
            </w:r>
          </w:p>
        </w:tc>
        <w:tc>
          <w:tcPr>
            <w:tcW w:w="4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63AB9" w14:textId="146AAE89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Наклон вперед</w:t>
            </w:r>
            <w:r w:rsidRPr="00BA113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из положения стоя </w:t>
            </w:r>
            <w:r w:rsidR="000E2DF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</w:r>
            <w:r w:rsidRPr="00BA113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на гимнастической скамье</w:t>
            </w:r>
            <w:r w:rsidR="000E2DF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</w:r>
            <w:r w:rsidRPr="00BA113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(от уровня скамьи)</w:t>
            </w:r>
          </w:p>
        </w:tc>
        <w:tc>
          <w:tcPr>
            <w:tcW w:w="20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786D9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см</w:t>
            </w:r>
          </w:p>
        </w:tc>
        <w:tc>
          <w:tcPr>
            <w:tcW w:w="3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2326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3A3D95" w:rsidRPr="00BA1132" w14:paraId="26D9F073" w14:textId="77777777" w:rsidTr="003879B3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6931F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6D7CA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13DD1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D682C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+5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23361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+6</w:t>
            </w:r>
          </w:p>
        </w:tc>
      </w:tr>
      <w:tr w:rsidR="003A3D95" w:rsidRPr="00BA1132" w14:paraId="5F0B4348" w14:textId="77777777" w:rsidTr="003879B3">
        <w:trPr>
          <w:cantSplit/>
          <w:trHeight w:val="20"/>
        </w:trPr>
        <w:tc>
          <w:tcPr>
            <w:tcW w:w="10314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A27F3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2. Нормативы общей физической подготовки для возрастной группы 13-15 лет</w:t>
            </w:r>
          </w:p>
        </w:tc>
      </w:tr>
      <w:tr w:rsidR="003A3D95" w:rsidRPr="00BA1132" w14:paraId="7340F782" w14:textId="77777777" w:rsidTr="003879B3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10F3A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2.1.</w:t>
            </w:r>
          </w:p>
        </w:tc>
        <w:tc>
          <w:tcPr>
            <w:tcW w:w="4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1F763" w14:textId="77777777" w:rsidR="003A3D95" w:rsidRPr="00BA1132" w:rsidRDefault="003A3D95" w:rsidP="0049714B">
            <w:pPr>
              <w:pStyle w:val="TableParagraph"/>
              <w:spacing w:line="301" w:lineRule="exact"/>
              <w:ind w:left="142"/>
              <w:jc w:val="center"/>
              <w:rPr>
                <w:bCs/>
                <w:sz w:val="24"/>
                <w:szCs w:val="24"/>
                <w:lang w:eastAsia="en-US"/>
              </w:rPr>
            </w:pPr>
            <w:r w:rsidRPr="00BA1132">
              <w:rPr>
                <w:bCs/>
                <w:sz w:val="24"/>
                <w:szCs w:val="24"/>
                <w:lang w:eastAsia="en-US"/>
              </w:rPr>
              <w:t>Бег на 60 м</w:t>
            </w:r>
          </w:p>
        </w:tc>
        <w:tc>
          <w:tcPr>
            <w:tcW w:w="20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C9092" w14:textId="77777777" w:rsidR="003A3D95" w:rsidRPr="00BA1132" w:rsidRDefault="003A3D95" w:rsidP="0049714B">
            <w:pPr>
              <w:pStyle w:val="TableParagraph"/>
              <w:spacing w:line="301" w:lineRule="exact"/>
              <w:ind w:right="49" w:firstLine="93"/>
              <w:jc w:val="center"/>
              <w:rPr>
                <w:bCs/>
                <w:sz w:val="24"/>
                <w:szCs w:val="24"/>
                <w:lang w:eastAsia="en-US"/>
              </w:rPr>
            </w:pPr>
            <w:r w:rsidRPr="00BA1132">
              <w:rPr>
                <w:bCs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3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2F153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3A3D95" w:rsidRPr="00BA1132" w14:paraId="2E01445D" w14:textId="77777777" w:rsidTr="003879B3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427E5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B44CD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B2052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C3DE4E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9,2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341B20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10,4</w:t>
            </w:r>
          </w:p>
        </w:tc>
      </w:tr>
      <w:tr w:rsidR="003A3D95" w:rsidRPr="00BA1132" w14:paraId="57639D63" w14:textId="77777777" w:rsidTr="003879B3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85DEF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2.2.</w:t>
            </w:r>
          </w:p>
        </w:tc>
        <w:tc>
          <w:tcPr>
            <w:tcW w:w="4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84B81" w14:textId="77777777" w:rsidR="003A3D95" w:rsidRPr="00BA1132" w:rsidRDefault="003A3D95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Сгибание и разгибание рук в упоре лежа на полу </w:t>
            </w:r>
          </w:p>
        </w:tc>
        <w:tc>
          <w:tcPr>
            <w:tcW w:w="20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E557C0" w14:textId="77777777" w:rsidR="003A3D95" w:rsidRPr="00BA1132" w:rsidRDefault="003A3D95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3576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3A3D95" w:rsidRPr="00BA1132" w14:paraId="705C3B3E" w14:textId="77777777" w:rsidTr="003879B3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9B2ED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1E2B2" w14:textId="77777777" w:rsidR="003A3D95" w:rsidRPr="00BA1132" w:rsidRDefault="003A3D95" w:rsidP="0049714B">
            <w:pPr>
              <w:pStyle w:val="TableParagraph"/>
              <w:spacing w:line="301" w:lineRule="exact"/>
              <w:ind w:left="142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12B422" w14:textId="77777777" w:rsidR="003A3D95" w:rsidRPr="00BA1132" w:rsidRDefault="003A3D95" w:rsidP="0049714B">
            <w:pPr>
              <w:pStyle w:val="TableParagraph"/>
              <w:spacing w:line="301" w:lineRule="exact"/>
              <w:ind w:right="49" w:firstLine="93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564A8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2E84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3A3D95" w:rsidRPr="00BA1132" w14:paraId="2D670CCA" w14:textId="77777777" w:rsidTr="003879B3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9A9B2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2.3.</w:t>
            </w:r>
          </w:p>
        </w:tc>
        <w:tc>
          <w:tcPr>
            <w:tcW w:w="4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FC1FF" w14:textId="04FD4334" w:rsidR="003A3D95" w:rsidRPr="00BA1132" w:rsidRDefault="003A3D95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Наклон вперед из положения стоя </w:t>
            </w:r>
            <w:r w:rsidR="000E2DF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</w:r>
            <w:r w:rsidRPr="00BA113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на гимнастической скамье </w:t>
            </w:r>
            <w:r w:rsidR="000E2DF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</w:r>
            <w:r w:rsidRPr="00BA113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(от уровня скамьи) </w:t>
            </w:r>
          </w:p>
        </w:tc>
        <w:tc>
          <w:tcPr>
            <w:tcW w:w="20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0D2F" w14:textId="77777777" w:rsidR="003A3D95" w:rsidRPr="00BA1132" w:rsidRDefault="003A3D95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08ABA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3A3D95" w:rsidRPr="00BA1132" w14:paraId="3DE7F11A" w14:textId="77777777" w:rsidTr="003879B3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67BD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2AD02" w14:textId="77777777" w:rsidR="003A3D95" w:rsidRPr="00BA1132" w:rsidRDefault="003A3D95" w:rsidP="0049714B">
            <w:pPr>
              <w:pStyle w:val="TableParagraph"/>
              <w:spacing w:line="301" w:lineRule="exact"/>
              <w:ind w:left="142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3D60E" w14:textId="77777777" w:rsidR="003A3D95" w:rsidRPr="00BA1132" w:rsidRDefault="003A3D95" w:rsidP="0049714B">
            <w:pPr>
              <w:pStyle w:val="TableParagraph"/>
              <w:spacing w:line="301" w:lineRule="exact"/>
              <w:ind w:right="49" w:firstLine="93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7B6FF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+6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41B4C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+8</w:t>
            </w:r>
          </w:p>
        </w:tc>
      </w:tr>
      <w:tr w:rsidR="003A3D95" w:rsidRPr="00BA1132" w14:paraId="05B08A9F" w14:textId="77777777" w:rsidTr="003879B3">
        <w:trPr>
          <w:cantSplit/>
          <w:trHeight w:val="20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938A8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2.4.</w:t>
            </w:r>
          </w:p>
        </w:tc>
        <w:tc>
          <w:tcPr>
            <w:tcW w:w="45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F4014" w14:textId="77777777" w:rsidR="003A3D95" w:rsidRPr="00BA1132" w:rsidRDefault="003A3D95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Прыжок в длину с места толчком двумя ногами </w:t>
            </w:r>
          </w:p>
        </w:tc>
        <w:tc>
          <w:tcPr>
            <w:tcW w:w="204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9F7D6" w14:textId="77777777" w:rsidR="003A3D95" w:rsidRPr="00BA1132" w:rsidRDefault="003A3D95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5ABE7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3A3D95" w:rsidRPr="00BA1132" w14:paraId="3C37C82B" w14:textId="77777777" w:rsidTr="003879B3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2B719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722E9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2FC8B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F274F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190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3A7C3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160</w:t>
            </w:r>
          </w:p>
        </w:tc>
      </w:tr>
      <w:tr w:rsidR="003A3D95" w:rsidRPr="00BA1132" w14:paraId="3E72EDFE" w14:textId="77777777" w:rsidTr="003879B3">
        <w:trPr>
          <w:cantSplit/>
          <w:trHeight w:val="20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6FBC7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2.5.</w:t>
            </w:r>
          </w:p>
        </w:tc>
        <w:tc>
          <w:tcPr>
            <w:tcW w:w="45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5D92E" w14:textId="77777777" w:rsidR="003A3D95" w:rsidRPr="00BA1132" w:rsidRDefault="003A3D95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Поднимание туловища из положения лежа на спине (за 1 мин) </w:t>
            </w:r>
          </w:p>
        </w:tc>
        <w:tc>
          <w:tcPr>
            <w:tcW w:w="204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BC62" w14:textId="77777777" w:rsidR="003A3D95" w:rsidRPr="00BA1132" w:rsidRDefault="003A3D95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CF36A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3A3D95" w:rsidRPr="00BA1132" w14:paraId="5AE9BFFE" w14:textId="77777777" w:rsidTr="003879B3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103DC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DFFEA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F8A8D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31531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0EE10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3A3D95" w:rsidRPr="00BA1132" w14:paraId="7EFE8CE7" w14:textId="77777777" w:rsidTr="003879B3">
        <w:trPr>
          <w:cantSplit/>
          <w:trHeight w:val="20"/>
        </w:trPr>
        <w:tc>
          <w:tcPr>
            <w:tcW w:w="1031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7477E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3. Нормативы специальной физической подготовки</w:t>
            </w:r>
          </w:p>
        </w:tc>
      </w:tr>
      <w:tr w:rsidR="003A3D95" w:rsidRPr="00BA1132" w14:paraId="7DB674E5" w14:textId="77777777" w:rsidTr="003879B3">
        <w:trPr>
          <w:cantSplit/>
          <w:trHeight w:val="20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07BD9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45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BE61C" w14:textId="77777777" w:rsidR="003A3D95" w:rsidRPr="00BA1132" w:rsidRDefault="003A3D95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Челночный бег 2x15 м с высокого старта </w:t>
            </w:r>
          </w:p>
        </w:tc>
        <w:tc>
          <w:tcPr>
            <w:tcW w:w="204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79572" w14:textId="77777777" w:rsidR="003A3D95" w:rsidRPr="00BA1132" w:rsidRDefault="003A3D95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CDEA7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3A3D95" w:rsidRPr="00BA1132" w14:paraId="209B11CC" w14:textId="77777777" w:rsidTr="003879B3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AF794A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5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CCEEB6" w14:textId="77777777" w:rsidR="003A3D95" w:rsidRPr="00BA1132" w:rsidRDefault="003A3D95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EEAC5C" w14:textId="77777777" w:rsidR="003A3D95" w:rsidRPr="00BA1132" w:rsidRDefault="003A3D95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572328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7,2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EC9849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7,3</w:t>
            </w:r>
          </w:p>
        </w:tc>
      </w:tr>
      <w:tr w:rsidR="003A3D95" w:rsidRPr="00BA1132" w14:paraId="09B0F4F3" w14:textId="77777777" w:rsidTr="003879B3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7A73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3.2.</w:t>
            </w:r>
          </w:p>
        </w:tc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48896" w14:textId="604853C9" w:rsidR="003A3D95" w:rsidRPr="00BA1132" w:rsidRDefault="003A3D95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Плавание вольным стилем </w:t>
            </w:r>
            <w:r w:rsidR="00D92A7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на </w:t>
            </w:r>
            <w:r w:rsidRPr="00BA113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100 м </w:t>
            </w:r>
            <w:r w:rsidR="00C229F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</w:r>
            <w:r w:rsidRPr="00BA113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(для полевых игроков)</w:t>
            </w:r>
          </w:p>
        </w:tc>
        <w:tc>
          <w:tcPr>
            <w:tcW w:w="20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B13D" w14:textId="77777777" w:rsidR="003A3D95" w:rsidRPr="00BA1132" w:rsidRDefault="003A3D95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6DB2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3A3D95" w:rsidRPr="00BA1132" w14:paraId="1BB2941D" w14:textId="77777777" w:rsidTr="003879B3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B2FE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9444" w14:textId="77777777" w:rsidR="003A3D95" w:rsidRPr="00BA1132" w:rsidRDefault="003A3D95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0ADF3" w14:textId="77777777" w:rsidR="003A3D95" w:rsidRPr="00BA1132" w:rsidRDefault="003A3D95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146C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1.40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26892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1.50</w:t>
            </w:r>
          </w:p>
        </w:tc>
      </w:tr>
      <w:tr w:rsidR="003A3D95" w:rsidRPr="00BA1132" w14:paraId="422E2F07" w14:textId="77777777" w:rsidTr="003879B3">
        <w:trPr>
          <w:cantSplit/>
          <w:trHeight w:val="20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8E5BE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3.3.</w:t>
            </w:r>
          </w:p>
        </w:tc>
        <w:tc>
          <w:tcPr>
            <w:tcW w:w="45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26F41" w14:textId="40E805DE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Плавание вольным стилем </w:t>
            </w:r>
            <w:r w:rsidR="00D92A7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на </w:t>
            </w:r>
            <w:r w:rsidRPr="00BA113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100 м </w:t>
            </w:r>
            <w:r w:rsidR="00C229F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</w:r>
            <w:r w:rsidRPr="00BA113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(для вратаря)</w:t>
            </w:r>
          </w:p>
        </w:tc>
        <w:tc>
          <w:tcPr>
            <w:tcW w:w="204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30A86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77E89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3A3D95" w:rsidRPr="00BA1132" w14:paraId="4F9989DD" w14:textId="77777777" w:rsidTr="003879B3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EF0B2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48547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9B981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E5E7F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2.05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BFB04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2.15</w:t>
            </w:r>
          </w:p>
        </w:tc>
      </w:tr>
      <w:tr w:rsidR="003A3D95" w:rsidRPr="00BA1132" w14:paraId="09871504" w14:textId="77777777" w:rsidTr="003879B3">
        <w:trPr>
          <w:cantSplit/>
          <w:trHeight w:val="20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AD314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3.4.</w:t>
            </w:r>
          </w:p>
        </w:tc>
        <w:tc>
          <w:tcPr>
            <w:tcW w:w="45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08067" w14:textId="75F63C75" w:rsidR="003A3D95" w:rsidRPr="00BA1132" w:rsidRDefault="003A3D95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Исходное положение </w:t>
            </w:r>
            <w:r w:rsidR="00C272C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–</w:t>
            </w:r>
            <w:r w:rsidRPr="00BA113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стоя, ноги полусогнуты. Бросок набивного мяча (медицинбола) весом 1 кг двумя руками из-за головы </w:t>
            </w:r>
          </w:p>
        </w:tc>
        <w:tc>
          <w:tcPr>
            <w:tcW w:w="204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ADCF6" w14:textId="77777777" w:rsidR="003A3D95" w:rsidRPr="00BA1132" w:rsidRDefault="003A3D95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м 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BB8A2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3A3D95" w:rsidRPr="00BA1132" w14:paraId="09101ED3" w14:textId="77777777" w:rsidTr="003879B3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3DFF2A" w14:textId="77777777" w:rsidR="003A3D95" w:rsidRPr="00BA1132" w:rsidRDefault="003A3D95" w:rsidP="0049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5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72B763" w14:textId="77777777" w:rsidR="003A3D95" w:rsidRPr="00BA1132" w:rsidRDefault="003A3D95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F23599" w14:textId="77777777" w:rsidR="003A3D95" w:rsidRPr="00BA1132" w:rsidRDefault="003A3D95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FEDFE3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DFCEDF" w14:textId="77777777" w:rsidR="003A3D95" w:rsidRPr="00BA1132" w:rsidRDefault="003A3D9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C229F2" w:rsidRPr="00BA1132" w14:paraId="181B298B" w14:textId="77777777" w:rsidTr="003879B3">
        <w:trPr>
          <w:cantSplit/>
          <w:trHeight w:val="20"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F16D2" w14:textId="243837F4" w:rsidR="00C229F2" w:rsidRPr="00BA1132" w:rsidRDefault="00C229F2" w:rsidP="00C229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4. Уровень спортивной квалификации </w:t>
            </w:r>
          </w:p>
        </w:tc>
      </w:tr>
      <w:tr w:rsidR="00A133CB" w:rsidRPr="00BA1132" w14:paraId="68AD4261" w14:textId="77777777" w:rsidTr="007E3A7D">
        <w:trPr>
          <w:cantSplit/>
          <w:trHeight w:val="20"/>
        </w:trPr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BEB8" w14:textId="68BFF7C6" w:rsidR="00A133CB" w:rsidRPr="00BA1132" w:rsidRDefault="00147A0F" w:rsidP="00C2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4.1.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80879E" w14:textId="2C3A0379" w:rsidR="00A133CB" w:rsidRPr="00147A0F" w:rsidRDefault="00147A0F" w:rsidP="00C2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47A0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</w:t>
            </w:r>
            <w:r w:rsidR="007E3A7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0C5889" w14:textId="6C1BAB1E" w:rsidR="00A133CB" w:rsidRPr="00BA1132" w:rsidRDefault="00A133CB" w:rsidP="00C229F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к уровню спортивной квалификации не предъявляются</w:t>
            </w:r>
          </w:p>
        </w:tc>
      </w:tr>
      <w:tr w:rsidR="007E3A7D" w:rsidRPr="00BA1132" w14:paraId="784D3AC1" w14:textId="77777777" w:rsidTr="007E3A7D">
        <w:trPr>
          <w:cantSplit/>
          <w:trHeight w:val="16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B09D8" w14:textId="40C1FFC8" w:rsidR="007E3A7D" w:rsidRPr="00BA1132" w:rsidRDefault="007E3A7D" w:rsidP="00C2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4.2.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84B9" w14:textId="0249F3CF" w:rsidR="007E3A7D" w:rsidRPr="00BA1132" w:rsidRDefault="007E3A7D" w:rsidP="00F33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47A0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(свыше трех лет)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EA3A" w14:textId="7C9B0F90" w:rsidR="007E3A7D" w:rsidRPr="00BA1132" w:rsidRDefault="007E3A7D" w:rsidP="00C22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1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1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1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юношеский спортивный разряд»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3456554" w14:textId="0E9D9082" w:rsidR="007E3A7D" w:rsidRPr="00BA1132" w:rsidRDefault="007E3A7D" w:rsidP="00920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1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1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</w:t>
            </w:r>
          </w:p>
        </w:tc>
      </w:tr>
    </w:tbl>
    <w:p w14:paraId="5D38CE75" w14:textId="77777777" w:rsidR="00C272C4" w:rsidRDefault="00C272C4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E9E1444" w14:textId="77777777" w:rsidR="00C272C4" w:rsidRDefault="00C272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05B60F8" w14:textId="67554DFF" w:rsidR="0070600A" w:rsidRPr="00BA1132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A113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BA1132">
        <w:rPr>
          <w:rFonts w:ascii="Times New Roman" w:hAnsi="Times New Roman" w:cs="Times New Roman"/>
          <w:sz w:val="28"/>
          <w:szCs w:val="28"/>
        </w:rPr>
        <w:t>8</w:t>
      </w:r>
    </w:p>
    <w:p w14:paraId="0CA3D1A7" w14:textId="6BE98378" w:rsidR="0070600A" w:rsidRPr="00BA113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A1132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A3D95" w:rsidRPr="00BA1132">
        <w:rPr>
          <w:rFonts w:ascii="Times New Roman" w:hAnsi="Times New Roman" w:cs="Times New Roman"/>
          <w:color w:val="auto"/>
          <w:sz w:val="28"/>
          <w:szCs w:val="28"/>
        </w:rPr>
        <w:t>водное поло</w:t>
      </w:r>
      <w:r w:rsidRPr="00BA113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A113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A113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3AEB90E" w14:textId="77777777" w:rsidR="0070600A" w:rsidRPr="00BA113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A113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4068438" w14:textId="77777777" w:rsidR="002028F6" w:rsidRPr="00BA1132" w:rsidRDefault="002028F6" w:rsidP="00250377">
      <w:pPr>
        <w:widowControl w:val="0"/>
        <w:spacing w:after="0" w:line="240" w:lineRule="auto"/>
        <w:ind w:left="5102"/>
        <w:jc w:val="center"/>
      </w:pPr>
    </w:p>
    <w:p w14:paraId="34FB83A6" w14:textId="3925D82F" w:rsidR="00B52530" w:rsidRDefault="00B52530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BE3466E" w14:textId="77777777" w:rsidR="00C272C4" w:rsidRPr="00BA1132" w:rsidRDefault="00C272C4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75A7C" w14:textId="575D08A0" w:rsidR="00D42B7B" w:rsidRPr="00BA1132" w:rsidRDefault="00802BDA" w:rsidP="005B35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9" w:name="_Hlk91062240"/>
      <w:r w:rsidRPr="00BA113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BA11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BA1132">
        <w:rPr>
          <w:rFonts w:ascii="Times New Roman" w:hAnsi="Times New Roman" w:cs="Times New Roman"/>
          <w:b/>
          <w:sz w:val="28"/>
          <w:szCs w:val="28"/>
        </w:rPr>
        <w:br/>
      </w:r>
      <w:r w:rsidRPr="00BA1132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BA1132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BA1132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F92EC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42EB1" w:rsidRPr="00BA1132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0C1224" w:rsidRPr="00BA1132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и </w:t>
      </w:r>
      <w:r w:rsidR="00842EB1" w:rsidRPr="00BA1132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</w:t>
      </w:r>
      <w:r w:rsidR="00456436" w:rsidRPr="00BA1132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BA11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BA1132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BA1132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69071A" w:rsidRPr="00BA1132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3A3D95" w:rsidRPr="00BA1132">
        <w:rPr>
          <w:rFonts w:ascii="Times New Roman" w:hAnsi="Times New Roman" w:cs="Times New Roman"/>
          <w:b/>
          <w:color w:val="auto"/>
          <w:sz w:val="28"/>
          <w:szCs w:val="28"/>
        </w:rPr>
        <w:t>водное поло</w:t>
      </w:r>
      <w:r w:rsidR="0069071A" w:rsidRPr="00BA113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19"/>
    <w:p w14:paraId="4E2F030B" w14:textId="77777777" w:rsidR="00846B12" w:rsidRPr="00BA1132" w:rsidRDefault="00846B12" w:rsidP="00C272C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6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421"/>
        <w:gridCol w:w="1474"/>
        <w:gridCol w:w="1820"/>
        <w:gridCol w:w="1983"/>
      </w:tblGrid>
      <w:tr w:rsidR="00846B12" w:rsidRPr="00BA1132" w14:paraId="2418A995" w14:textId="77777777" w:rsidTr="00C272C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9196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2A77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048C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6F96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846B12" w:rsidRPr="00BA1132" w14:paraId="51C7F42E" w14:textId="77777777" w:rsidTr="00C272C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75AB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1855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4E59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5B29" w14:textId="217C4C5F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юноши/</w:t>
            </w:r>
            <w:r w:rsidR="00C27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21E4" w14:textId="388A9FEB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девушки/</w:t>
            </w:r>
            <w:r w:rsidR="00C27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846B12" w:rsidRPr="00BA1132" w14:paraId="412BA6D1" w14:textId="77777777" w:rsidTr="00C272C4"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6611" w14:textId="21032B8E" w:rsidR="00846B12" w:rsidRPr="00BA1132" w:rsidRDefault="00846B12" w:rsidP="0049714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 для возрастной группы 13-15 лет</w:t>
            </w:r>
          </w:p>
        </w:tc>
      </w:tr>
      <w:tr w:rsidR="00846B12" w:rsidRPr="00BA1132" w14:paraId="3FF756A5" w14:textId="77777777" w:rsidTr="00C272C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7784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E9C1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730C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5658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46B12" w:rsidRPr="00BA1132" w14:paraId="49E8DA0B" w14:textId="77777777" w:rsidTr="00C272C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C845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A7C2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62CB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CAC1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331F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846B12" w:rsidRPr="00BA1132" w14:paraId="5F5C0616" w14:textId="77777777" w:rsidTr="00C272C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B12A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5194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72E3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12F5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46B12" w:rsidRPr="00BA1132" w14:paraId="7B83393D" w14:textId="77777777" w:rsidTr="00C272C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716D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50F8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02ED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06DA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C158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46B12" w:rsidRPr="00BA1132" w14:paraId="0070C318" w14:textId="77777777" w:rsidTr="00C272C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C521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7974" w14:textId="6DB3C394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EF65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EF65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115D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D56F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46B12" w:rsidRPr="00BA1132" w14:paraId="67175307" w14:textId="77777777" w:rsidTr="00C272C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2153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2A11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CD5C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4BC5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7618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846B12" w:rsidRPr="00BA1132" w14:paraId="527B2D4E" w14:textId="77777777" w:rsidTr="00C272C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2B5B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068C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DD16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5F9F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46B12" w:rsidRPr="00BA1132" w14:paraId="21C8E07E" w14:textId="77777777" w:rsidTr="00C272C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DB4E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3499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B5AF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EE31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8BB1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846B12" w:rsidRPr="00BA1132" w14:paraId="0DD9ADA7" w14:textId="77777777" w:rsidTr="00C272C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F76C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C62D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5AF4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1BBB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46B12" w:rsidRPr="00BA1132" w14:paraId="495557BF" w14:textId="77777777" w:rsidTr="00C272C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958A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BFFA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A293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C98D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127F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846B12" w:rsidRPr="00BA1132" w14:paraId="1DE037B0" w14:textId="77777777" w:rsidTr="00C272C4"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0A68" w14:textId="59A5C0D1" w:rsidR="00846B12" w:rsidRPr="00BA1132" w:rsidRDefault="00846B12" w:rsidP="0049714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2. Нормативы общей физической подготовки для возрастной группы 16-17 лет</w:t>
            </w:r>
          </w:p>
        </w:tc>
      </w:tr>
      <w:tr w:rsidR="00846B12" w:rsidRPr="00BA1132" w14:paraId="16BBCDC1" w14:textId="77777777" w:rsidTr="00C272C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10BD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E62C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F2B5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09F5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46B12" w:rsidRPr="00BA1132" w14:paraId="4E6159A8" w14:textId="77777777" w:rsidTr="00C272C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1F1C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3F47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52ED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F030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5413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846B12" w:rsidRPr="00BA1132" w14:paraId="157CAC8C" w14:textId="77777777" w:rsidTr="00C272C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6C82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6EF8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25B1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CC0B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46B12" w:rsidRPr="00BA1132" w14:paraId="38E34254" w14:textId="77777777" w:rsidTr="00C272C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3592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2384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53FE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3DB3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AA69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46B12" w:rsidRPr="00BA1132" w14:paraId="0C057D4C" w14:textId="77777777" w:rsidTr="00C272C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7599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2354" w14:textId="19549A1B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EF65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D44B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48ED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7168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46B12" w:rsidRPr="00BA1132" w14:paraId="13F3252B" w14:textId="77777777" w:rsidTr="00C272C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045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81BB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B488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97D4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725D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846B12" w:rsidRPr="00BA1132" w14:paraId="1113CF31" w14:textId="77777777" w:rsidTr="00C272C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8BC1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609B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C697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761C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46B12" w:rsidRPr="00BA1132" w14:paraId="5D719B3E" w14:textId="77777777" w:rsidTr="00C272C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3510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6B5F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FD12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620C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3D46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846B12" w:rsidRPr="00BA1132" w14:paraId="3D567747" w14:textId="77777777" w:rsidTr="00C272C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7A2E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1CB1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6DF1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A6DF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46B12" w:rsidRPr="00BA1132" w14:paraId="160646B3" w14:textId="77777777" w:rsidTr="00C272C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B676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9446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1F3E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50E2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D341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846B12" w:rsidRPr="00BA1132" w14:paraId="7BA4B9EC" w14:textId="77777777" w:rsidTr="00C272C4"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EB97" w14:textId="77777777" w:rsidR="00846B12" w:rsidRPr="00BA1132" w:rsidRDefault="00846B12" w:rsidP="0049714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3. Нормативы общей физической подготовки для возрастной группы 18 лет и старше</w:t>
            </w:r>
          </w:p>
        </w:tc>
      </w:tr>
      <w:tr w:rsidR="00846B12" w:rsidRPr="00BA1132" w14:paraId="195470C3" w14:textId="77777777" w:rsidTr="00C272C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8A2B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8224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75EB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A638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46B12" w:rsidRPr="00BA1132" w14:paraId="04480417" w14:textId="77777777" w:rsidTr="00C272C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A814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ECCA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064E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C12A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5881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</w:tr>
      <w:tr w:rsidR="00846B12" w:rsidRPr="00BA1132" w14:paraId="2A5F3ADF" w14:textId="77777777" w:rsidTr="00C272C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94CF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BAB7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DF70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A72D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46B12" w:rsidRPr="00BA1132" w14:paraId="7FA846C9" w14:textId="77777777" w:rsidTr="00C272C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4877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D3B3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4508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16EE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65D5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46B12" w:rsidRPr="00BA1132" w14:paraId="3321AF36" w14:textId="77777777" w:rsidTr="00C272C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85E1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F90F" w14:textId="2AB1BA30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D44B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D44B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72B7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AE26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46B12" w:rsidRPr="00BA1132" w14:paraId="683D5B5C" w14:textId="77777777" w:rsidTr="00C272C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886E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A753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D9F1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D4A3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1BC6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846B12" w:rsidRPr="00BA1132" w14:paraId="7514D276" w14:textId="77777777" w:rsidTr="00C272C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CFEF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D2CC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C72E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1F48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46B12" w:rsidRPr="00BA1132" w14:paraId="6D5EF09B" w14:textId="77777777" w:rsidTr="00C272C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F9BF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D80B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1F06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FAED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3674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846B12" w:rsidRPr="00BA1132" w14:paraId="00C36E04" w14:textId="77777777" w:rsidTr="00C272C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5CCC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ECED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32D0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32ED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46B12" w:rsidRPr="00BA1132" w14:paraId="1BA44815" w14:textId="77777777" w:rsidTr="00C272C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409B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5A24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0897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902C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E9FD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846B12" w:rsidRPr="00BA1132" w14:paraId="0294334C" w14:textId="77777777" w:rsidTr="00C272C4"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17D0" w14:textId="77777777" w:rsidR="00846B12" w:rsidRPr="00BA1132" w:rsidRDefault="00846B12" w:rsidP="0049714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4. Нормативы специальной физической подготовки для всех возрастных групп</w:t>
            </w:r>
          </w:p>
        </w:tc>
      </w:tr>
      <w:tr w:rsidR="00846B12" w:rsidRPr="00BA1132" w14:paraId="54B5B1E3" w14:textId="77777777" w:rsidTr="00C272C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AEF3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4692" w14:textId="31046038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 xml:space="preserve">Плавание </w:t>
            </w:r>
            <w:r w:rsidR="00D92A7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 xml:space="preserve">100 м вольным стилем </w:t>
            </w:r>
            <w:r w:rsidR="00F075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(для полевых игроков)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128A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1BF7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46B12" w:rsidRPr="00BA1132" w14:paraId="30688D36" w14:textId="77777777" w:rsidTr="00C272C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4587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33BF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E8D9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AB18" w14:textId="18BDA765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7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7EAE" w14:textId="1FC84490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7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46B12" w:rsidRPr="00BA1132" w14:paraId="3FE62829" w14:textId="77777777" w:rsidTr="00C272C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2CB4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2DA3" w14:textId="77777777" w:rsidR="00183A9D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 xml:space="preserve">Плавание </w:t>
            </w:r>
            <w:r w:rsidR="00D92A7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 xml:space="preserve">100 м брассом </w:t>
            </w:r>
          </w:p>
          <w:p w14:paraId="7305D84B" w14:textId="6043F544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(для вратарей)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AC75" w14:textId="76F67111" w:rsidR="00846B12" w:rsidRPr="00BA1132" w:rsidRDefault="00183A9D" w:rsidP="00183A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DE0B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46B12" w:rsidRPr="00BA1132" w14:paraId="7FBBEA65" w14:textId="77777777" w:rsidTr="00C272C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7067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1282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DF12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60D8" w14:textId="67F05EE9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3A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3E39" w14:textId="4B62C726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3A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46B12" w:rsidRPr="00BA1132" w14:paraId="04EE62E1" w14:textId="77777777" w:rsidTr="00C272C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0ECA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3D04" w14:textId="4B555DE6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 xml:space="preserve">Плавание </w:t>
            </w:r>
            <w:r w:rsidR="00D92A7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 xml:space="preserve">400 м вольным стилем </w:t>
            </w:r>
            <w:r w:rsidR="00F075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(для полевых игроков)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8FED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7042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46B12" w:rsidRPr="00BA1132" w14:paraId="4814FB1B" w14:textId="77777777" w:rsidTr="00C272C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0F7B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AEEF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EB15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3975" w14:textId="0899F6FC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7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F326" w14:textId="7178A2BC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7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46B12" w:rsidRPr="00BA1132" w14:paraId="32D01C9B" w14:textId="77777777" w:rsidTr="00C272C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0FDA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FE41" w14:textId="26D2DCD8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="00C229F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="00C229F2" w:rsidRPr="00BA113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сидя, ноги полусогнуты. Бросок набивного мяча (медицинбола) весом 1 кг двумя руками из-за головы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D835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45DD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46B12" w:rsidRPr="00BA1132" w14:paraId="373FF7D8" w14:textId="77777777" w:rsidTr="00C272C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40BE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C271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47FD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6DB5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8674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72C4" w:rsidRPr="00BA1132" w14:paraId="7877B8ED" w14:textId="77777777" w:rsidTr="00C272C4"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E4C8" w14:textId="7F407B7B" w:rsidR="00C272C4" w:rsidRPr="00BA1132" w:rsidRDefault="00C272C4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D44B75" w:rsidRPr="00BA1132" w14:paraId="18D89EAF" w14:textId="6475F788" w:rsidTr="00D44B7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637E" w14:textId="04CB2841" w:rsidR="00D44B75" w:rsidRPr="00BA1132" w:rsidRDefault="00D44B75" w:rsidP="00D44B7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5.1.</w:t>
            </w:r>
          </w:p>
        </w:tc>
        <w:tc>
          <w:tcPr>
            <w:tcW w:w="9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144B" w14:textId="77777777" w:rsidR="00D44B75" w:rsidRPr="00BA1132" w:rsidRDefault="00D44B75" w:rsidP="0049714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портивный 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«первый спортивный разряд»</w:t>
            </w:r>
          </w:p>
        </w:tc>
      </w:tr>
    </w:tbl>
    <w:p w14:paraId="7259830F" w14:textId="34E85198" w:rsidR="00C229F2" w:rsidRDefault="00C229F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F8F115B" w14:textId="77777777" w:rsidR="00C229F2" w:rsidRDefault="00C229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EE947C8" w14:textId="503091E3" w:rsidR="0070600A" w:rsidRPr="00BA1132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A113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BA1132">
        <w:rPr>
          <w:rFonts w:ascii="Times New Roman" w:hAnsi="Times New Roman" w:cs="Times New Roman"/>
          <w:sz w:val="28"/>
          <w:szCs w:val="28"/>
        </w:rPr>
        <w:t>9</w:t>
      </w:r>
    </w:p>
    <w:p w14:paraId="0673B819" w14:textId="5FB200FC" w:rsidR="0070600A" w:rsidRPr="00BA113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A1132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A3D95" w:rsidRPr="00BA1132">
        <w:rPr>
          <w:rFonts w:ascii="Times New Roman" w:hAnsi="Times New Roman" w:cs="Times New Roman"/>
          <w:color w:val="auto"/>
          <w:sz w:val="28"/>
          <w:szCs w:val="28"/>
        </w:rPr>
        <w:t>водное поло</w:t>
      </w:r>
      <w:r w:rsidRPr="00BA113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A113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A113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6A54E6" w14:textId="77777777" w:rsidR="0070600A" w:rsidRPr="00BA113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A113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C3FDBF6" w14:textId="250030B9" w:rsidR="00F733A5" w:rsidRDefault="00F733A5" w:rsidP="006E76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359FFD4" w14:textId="0E633245" w:rsidR="00D92A7F" w:rsidRDefault="00D92A7F" w:rsidP="006E76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8C3273" w14:textId="77777777" w:rsidR="00D92A7F" w:rsidRPr="00BA1132" w:rsidRDefault="00D92A7F" w:rsidP="006E76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D8E6A" w14:textId="0A04CB8B" w:rsidR="00F377EF" w:rsidRPr="00BA1132" w:rsidRDefault="00802BDA" w:rsidP="005B35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0" w:name="_Hlk91062254"/>
      <w:r w:rsidRPr="00BA113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BA11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BA1132">
        <w:rPr>
          <w:rFonts w:ascii="Times New Roman" w:hAnsi="Times New Roman" w:cs="Times New Roman"/>
          <w:b/>
          <w:sz w:val="28"/>
          <w:szCs w:val="28"/>
        </w:rPr>
        <w:br/>
      </w:r>
      <w:r w:rsidRPr="00BA1132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BA1132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BA1132">
        <w:rPr>
          <w:rFonts w:ascii="Times New Roman" w:hAnsi="Times New Roman" w:cs="Times New Roman"/>
          <w:b/>
          <w:bCs/>
          <w:sz w:val="28"/>
          <w:szCs w:val="28"/>
        </w:rPr>
        <w:t>ровень спортивной квалификации (спортивн</w:t>
      </w:r>
      <w:r w:rsidR="00F34681">
        <w:rPr>
          <w:rFonts w:ascii="Times New Roman" w:hAnsi="Times New Roman" w:cs="Times New Roman"/>
          <w:b/>
          <w:bCs/>
          <w:sz w:val="28"/>
          <w:szCs w:val="28"/>
        </w:rPr>
        <w:t xml:space="preserve">ые </w:t>
      </w:r>
      <w:r w:rsidR="00B94795">
        <w:rPr>
          <w:rFonts w:ascii="Times New Roman" w:hAnsi="Times New Roman" w:cs="Times New Roman"/>
          <w:b/>
          <w:bCs/>
          <w:sz w:val="28"/>
          <w:szCs w:val="28"/>
        </w:rPr>
        <w:t>разряды</w:t>
      </w:r>
      <w:r w:rsidR="00F377EF" w:rsidRPr="00BA1132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F92EC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377EF" w:rsidRPr="00BA1132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0C1224" w:rsidRPr="00BA1132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и </w:t>
      </w:r>
      <w:r w:rsidR="00F377EF" w:rsidRPr="00BA1132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2D2921" w:rsidRPr="00BA11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7EF" w:rsidRPr="00BA1132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="009F1246" w:rsidRPr="00BA1132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BA1132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по виду спорта «</w:t>
      </w:r>
      <w:r w:rsidR="003A3D95" w:rsidRPr="00BA1132">
        <w:rPr>
          <w:rFonts w:ascii="Times New Roman" w:hAnsi="Times New Roman" w:cs="Times New Roman"/>
          <w:b/>
          <w:color w:val="auto"/>
          <w:sz w:val="28"/>
          <w:szCs w:val="28"/>
        </w:rPr>
        <w:t>водное поло</w:t>
      </w:r>
      <w:r w:rsidR="00F377EF" w:rsidRPr="00BA113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1FD33B5" w14:textId="77777777" w:rsidR="00F377EF" w:rsidRPr="006E7674" w:rsidRDefault="00F377EF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031"/>
        <w:gridCol w:w="1418"/>
        <w:gridCol w:w="1985"/>
        <w:gridCol w:w="2205"/>
      </w:tblGrid>
      <w:tr w:rsidR="00846B12" w:rsidRPr="00BA1132" w14:paraId="0B17A908" w14:textId="77777777" w:rsidTr="00D466D3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"/>
          <w:bookmarkEnd w:id="15"/>
          <w:bookmarkEnd w:id="20"/>
          <w:p w14:paraId="4A91BC9E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C959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2DE7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D734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846B12" w:rsidRPr="00BA1132" w14:paraId="7F8442B4" w14:textId="77777777" w:rsidTr="00D466D3">
        <w:trPr>
          <w:trHeight w:val="2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41CB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D0D4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24D0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2A8F" w14:textId="2EF09FE2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юноши/</w:t>
            </w:r>
            <w:r w:rsidR="006E76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987A" w14:textId="603269C8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девушки/</w:t>
            </w:r>
            <w:r w:rsidR="006E76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846B12" w:rsidRPr="00BA1132" w14:paraId="68CF245C" w14:textId="77777777" w:rsidTr="00D466D3">
        <w:trPr>
          <w:trHeight w:val="20"/>
        </w:trPr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F10C" w14:textId="77FDC1B7" w:rsidR="00846B12" w:rsidRPr="00BA1132" w:rsidRDefault="00846B12" w:rsidP="0049714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 для возрастной группы 14-15 лет</w:t>
            </w:r>
          </w:p>
        </w:tc>
      </w:tr>
      <w:tr w:rsidR="00846B12" w:rsidRPr="00BA1132" w14:paraId="3DA08519" w14:textId="77777777" w:rsidTr="00D466D3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D6CE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8092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0B86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ED25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46B12" w:rsidRPr="00BA1132" w14:paraId="52E22B55" w14:textId="77777777" w:rsidTr="00D466D3">
        <w:trPr>
          <w:trHeight w:val="2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F60F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7F76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7576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EE10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8626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846B12" w:rsidRPr="00BA1132" w14:paraId="49FA93A1" w14:textId="77777777" w:rsidTr="00D466D3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3950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9F4E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6D17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11ED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46B12" w:rsidRPr="00BA1132" w14:paraId="2A44AB9A" w14:textId="77777777" w:rsidTr="00D466D3">
        <w:trPr>
          <w:trHeight w:val="2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5BDC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CEA1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C9CF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E371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2658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46B12" w:rsidRPr="00BA1132" w14:paraId="6F9790EA" w14:textId="77777777" w:rsidTr="00D466D3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FE2D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C5E9" w14:textId="2CF18AAD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1C74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1C74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5302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6BFC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46B12" w:rsidRPr="00BA1132" w14:paraId="6653483C" w14:textId="77777777" w:rsidTr="00D466D3">
        <w:trPr>
          <w:trHeight w:val="2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5034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A3A6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D918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33A0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6D06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846B12" w:rsidRPr="00BA1132" w14:paraId="3AD07F97" w14:textId="77777777" w:rsidTr="00D466D3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0376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7B4B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B348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8C21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46B12" w:rsidRPr="00BA1132" w14:paraId="5E99A0AA" w14:textId="77777777" w:rsidTr="00D466D3">
        <w:trPr>
          <w:trHeight w:val="2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A722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C282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B224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02C4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046C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846B12" w:rsidRPr="00BA1132" w14:paraId="623886E4" w14:textId="77777777" w:rsidTr="00D466D3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764B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0199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2912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4CE3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46B12" w:rsidRPr="00BA1132" w14:paraId="1EDA7F51" w14:textId="77777777" w:rsidTr="00D466D3">
        <w:trPr>
          <w:trHeight w:val="2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BE48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A7BF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3131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E05F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5F80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846B12" w:rsidRPr="00BA1132" w14:paraId="6E103BAA" w14:textId="77777777" w:rsidTr="00D466D3">
        <w:trPr>
          <w:trHeight w:val="20"/>
        </w:trPr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FF12" w14:textId="05F0EC64" w:rsidR="00846B12" w:rsidRPr="00BA1132" w:rsidRDefault="00846B12" w:rsidP="0049714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2. Нормативы общей физической подготовки для возрастной группы 16-17 лет</w:t>
            </w:r>
          </w:p>
        </w:tc>
      </w:tr>
      <w:tr w:rsidR="00846B12" w:rsidRPr="00BA1132" w14:paraId="5072F4C2" w14:textId="77777777" w:rsidTr="00D466D3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D8B2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341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1190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B00E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46B12" w:rsidRPr="00BA1132" w14:paraId="0DD76627" w14:textId="77777777" w:rsidTr="00D466D3">
        <w:trPr>
          <w:trHeight w:val="2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90FD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23EF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627C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2702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4A25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846B12" w:rsidRPr="00BA1132" w14:paraId="0C26577D" w14:textId="77777777" w:rsidTr="00D466D3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B1A0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F73B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5D70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64B6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46B12" w:rsidRPr="00BA1132" w14:paraId="6147307A" w14:textId="77777777" w:rsidTr="00D466D3">
        <w:trPr>
          <w:trHeight w:val="2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00D2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4AC9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DA55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DC80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EA5F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46B12" w:rsidRPr="00BA1132" w14:paraId="1D4E3880" w14:textId="77777777" w:rsidTr="00D466D3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9CBA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4E55" w14:textId="4928FC24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1C74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</w:t>
            </w:r>
            <w:r w:rsidR="001C74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 xml:space="preserve"> (от уровня скамьи)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E6A7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61FF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46B12" w:rsidRPr="00BA1132" w14:paraId="011B8DEA" w14:textId="77777777" w:rsidTr="00D466D3">
        <w:trPr>
          <w:trHeight w:val="2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3734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A247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5636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15FB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1925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846B12" w:rsidRPr="00BA1132" w14:paraId="350F288B" w14:textId="77777777" w:rsidTr="00D466D3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0C06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F6A1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6986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129F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46B12" w:rsidRPr="00BA1132" w14:paraId="2F33B73D" w14:textId="77777777" w:rsidTr="00D466D3">
        <w:trPr>
          <w:trHeight w:val="2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1A9D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C2C4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A8DA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9042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FE62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846B12" w:rsidRPr="00BA1132" w14:paraId="5001457D" w14:textId="77777777" w:rsidTr="00D466D3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7D7E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3EE9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5F76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2495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46B12" w:rsidRPr="00BA1132" w14:paraId="00390078" w14:textId="77777777" w:rsidTr="00D466D3">
        <w:trPr>
          <w:trHeight w:val="2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B2B0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E174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FEF8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7C83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7059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846B12" w:rsidRPr="00BA1132" w14:paraId="4563120A" w14:textId="77777777" w:rsidTr="00D466D3">
        <w:trPr>
          <w:trHeight w:val="20"/>
        </w:trPr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B212" w14:textId="77777777" w:rsidR="00846B12" w:rsidRPr="00BA1132" w:rsidRDefault="00846B12" w:rsidP="0049714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3. Нормативы общей физической подготовки для возрастной группы 18 лет и старше</w:t>
            </w:r>
          </w:p>
        </w:tc>
      </w:tr>
      <w:tr w:rsidR="00846B12" w:rsidRPr="00BA1132" w14:paraId="5BF74E07" w14:textId="77777777" w:rsidTr="00D466D3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E606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263C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8C2A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DBDC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46B12" w:rsidRPr="00BA1132" w14:paraId="79321874" w14:textId="77777777" w:rsidTr="00D466D3">
        <w:trPr>
          <w:trHeight w:val="2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4AD8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144F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24B8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70CD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26AA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</w:tr>
      <w:tr w:rsidR="00846B12" w:rsidRPr="00BA1132" w14:paraId="0FB39491" w14:textId="77777777" w:rsidTr="00D466D3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0C09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6C59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32DA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A897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46B12" w:rsidRPr="00BA1132" w14:paraId="22ABF225" w14:textId="77777777" w:rsidTr="00D466D3">
        <w:trPr>
          <w:trHeight w:val="2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4987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AB7D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C687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2D5D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4099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46B12" w:rsidRPr="00BA1132" w14:paraId="7207EAA2" w14:textId="77777777" w:rsidTr="00D466D3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30A3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A3B9" w14:textId="445DBE41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F075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1C74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C71F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E514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46B12" w:rsidRPr="00BA1132" w14:paraId="169C3688" w14:textId="77777777" w:rsidTr="00D466D3">
        <w:trPr>
          <w:trHeight w:val="2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35CC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B124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B0B6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E8B2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BF71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846B12" w:rsidRPr="00BA1132" w14:paraId="614F9C18" w14:textId="77777777" w:rsidTr="00D466D3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C924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135D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B3D8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6D3D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46B12" w:rsidRPr="00BA1132" w14:paraId="7BCBD1BF" w14:textId="77777777" w:rsidTr="00D466D3">
        <w:trPr>
          <w:trHeight w:val="2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23E1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3C70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7C63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CACA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85A5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846B12" w:rsidRPr="00BA1132" w14:paraId="279B3FED" w14:textId="77777777" w:rsidTr="00D466D3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7F2D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C5AD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6001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DE41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46B12" w:rsidRPr="00BA1132" w14:paraId="66DB0DAB" w14:textId="77777777" w:rsidTr="00D466D3">
        <w:trPr>
          <w:trHeight w:val="2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388C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1758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658E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E995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A950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846B12" w:rsidRPr="00BA1132" w14:paraId="5FD3E9B4" w14:textId="77777777" w:rsidTr="00D466D3">
        <w:trPr>
          <w:trHeight w:val="20"/>
        </w:trPr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4E61" w14:textId="77777777" w:rsidR="00846B12" w:rsidRPr="00BA1132" w:rsidRDefault="00846B12" w:rsidP="0049714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4. Нормативы специальной физической подготовки для всех возрастных групп</w:t>
            </w:r>
          </w:p>
        </w:tc>
      </w:tr>
      <w:tr w:rsidR="00846B12" w:rsidRPr="00BA1132" w14:paraId="7B237ABE" w14:textId="77777777" w:rsidTr="00D466D3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9201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149D" w14:textId="6C2EBB92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 xml:space="preserve">Плавание </w:t>
            </w:r>
            <w:r w:rsidR="005F700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 xml:space="preserve">100 м вольным стилем </w:t>
            </w:r>
            <w:r w:rsidR="00FD20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(для полевых игроков)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CC95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7294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46B12" w:rsidRPr="00BA1132" w14:paraId="3001A33A" w14:textId="77777777" w:rsidTr="00D466D3">
        <w:trPr>
          <w:trHeight w:val="2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C935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A53D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C45D" w14:textId="77777777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0E43" w14:textId="0C88B07D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7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D815" w14:textId="32245125" w:rsidR="00846B12" w:rsidRPr="00BA1132" w:rsidRDefault="00846B12" w:rsidP="00497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7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075B0" w:rsidRPr="00BA1132" w14:paraId="3DED27D4" w14:textId="77777777" w:rsidTr="00D466D3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BCD0" w14:textId="77777777" w:rsidR="00F075B0" w:rsidRPr="00BA1132" w:rsidRDefault="00F075B0" w:rsidP="00F07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621D" w14:textId="11E974B1" w:rsidR="00F075B0" w:rsidRPr="00BA1132" w:rsidRDefault="00F075B0" w:rsidP="00F07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 xml:space="preserve">Плавание </w:t>
            </w:r>
            <w:r w:rsidR="005F700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 xml:space="preserve">100 м брассом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(для вратарей)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B13F" w14:textId="2B254395" w:rsidR="00F075B0" w:rsidRPr="00BA1132" w:rsidRDefault="00F075B0" w:rsidP="00F07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BF5C" w14:textId="77777777" w:rsidR="00F075B0" w:rsidRPr="00BA1132" w:rsidRDefault="00F075B0" w:rsidP="00F07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075B0" w:rsidRPr="00BA1132" w14:paraId="1E949CE5" w14:textId="77777777" w:rsidTr="00D466D3">
        <w:trPr>
          <w:trHeight w:val="2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D026" w14:textId="77777777" w:rsidR="00F075B0" w:rsidRPr="00BA1132" w:rsidRDefault="00F075B0" w:rsidP="00F07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D5D" w14:textId="77777777" w:rsidR="00F075B0" w:rsidRPr="00BA1132" w:rsidRDefault="00F075B0" w:rsidP="00F07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77A4" w14:textId="77777777" w:rsidR="00F075B0" w:rsidRPr="00BA1132" w:rsidRDefault="00F075B0" w:rsidP="00F07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95E9" w14:textId="55C80868" w:rsidR="00F075B0" w:rsidRPr="00BA1132" w:rsidRDefault="00F075B0" w:rsidP="00F07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E27D" w14:textId="4845EF24" w:rsidR="00F075B0" w:rsidRPr="00BA1132" w:rsidRDefault="00F075B0" w:rsidP="00F07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075B0" w:rsidRPr="00BA1132" w14:paraId="71572B2D" w14:textId="77777777" w:rsidTr="00D466D3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BB9B" w14:textId="77777777" w:rsidR="00F075B0" w:rsidRPr="00BA1132" w:rsidRDefault="00F075B0" w:rsidP="00F07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0EEA" w14:textId="10F4EA82" w:rsidR="00F075B0" w:rsidRPr="00BA1132" w:rsidRDefault="00F075B0" w:rsidP="00F07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 xml:space="preserve">Плавание </w:t>
            </w:r>
            <w:r w:rsidR="005F700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 xml:space="preserve">400 м вольным стилем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(для полевых игроков)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E62C" w14:textId="77777777" w:rsidR="00F075B0" w:rsidRPr="00BA1132" w:rsidRDefault="00F075B0" w:rsidP="00F07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048C" w14:textId="77777777" w:rsidR="00F075B0" w:rsidRPr="00BA1132" w:rsidRDefault="00F075B0" w:rsidP="00F07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075B0" w:rsidRPr="00BA1132" w14:paraId="237CB4BE" w14:textId="77777777" w:rsidTr="00D466D3">
        <w:trPr>
          <w:trHeight w:val="2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3FA8" w14:textId="77777777" w:rsidR="00F075B0" w:rsidRPr="00BA1132" w:rsidRDefault="00F075B0" w:rsidP="00F07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CF7F" w14:textId="77777777" w:rsidR="00F075B0" w:rsidRPr="00BA1132" w:rsidRDefault="00F075B0" w:rsidP="00F07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0F34" w14:textId="77777777" w:rsidR="00F075B0" w:rsidRPr="00BA1132" w:rsidRDefault="00F075B0" w:rsidP="00F07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3673" w14:textId="2E4DB066" w:rsidR="00F075B0" w:rsidRPr="00BA1132" w:rsidRDefault="00F075B0" w:rsidP="00F07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BDA8" w14:textId="257FC298" w:rsidR="00F075B0" w:rsidRPr="00BA1132" w:rsidRDefault="00F075B0" w:rsidP="00F07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075B0" w:rsidRPr="00BA1132" w14:paraId="56EDFFAB" w14:textId="77777777" w:rsidTr="00D466D3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A748" w14:textId="77777777" w:rsidR="00F075B0" w:rsidRPr="00BA1132" w:rsidRDefault="00F075B0" w:rsidP="00F07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28DB" w14:textId="34AE74F0" w:rsidR="00F075B0" w:rsidRPr="00BA1132" w:rsidRDefault="00F075B0" w:rsidP="00F07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BA113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стоя, ноги полусогнуты. Бросок набивного мяча (медицинбола) весом 1 кг двумя руками из-за головы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4024" w14:textId="77777777" w:rsidR="00F075B0" w:rsidRPr="00BA1132" w:rsidRDefault="00F075B0" w:rsidP="00F07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62BE" w14:textId="77777777" w:rsidR="00F075B0" w:rsidRPr="00BA1132" w:rsidRDefault="00F075B0" w:rsidP="00F07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075B0" w:rsidRPr="00BA1132" w14:paraId="51AC2098" w14:textId="77777777" w:rsidTr="00D466D3">
        <w:trPr>
          <w:trHeight w:val="2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2B80" w14:textId="77777777" w:rsidR="00F075B0" w:rsidRPr="00BA1132" w:rsidRDefault="00F075B0" w:rsidP="00F07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81F3" w14:textId="77777777" w:rsidR="00F075B0" w:rsidRPr="00BA1132" w:rsidRDefault="00F075B0" w:rsidP="00F07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26D0" w14:textId="77777777" w:rsidR="00F075B0" w:rsidRPr="00BA1132" w:rsidRDefault="00F075B0" w:rsidP="00F07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C3BF" w14:textId="77777777" w:rsidR="00F075B0" w:rsidRPr="00BA1132" w:rsidRDefault="00F075B0" w:rsidP="00F07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231F" w14:textId="77777777" w:rsidR="00F075B0" w:rsidRPr="00BA1132" w:rsidRDefault="00F075B0" w:rsidP="00F07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75B0" w:rsidRPr="00BA1132" w14:paraId="587182AB" w14:textId="77777777" w:rsidTr="00D466D3">
        <w:trPr>
          <w:trHeight w:val="20"/>
        </w:trPr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5A3C" w14:textId="095A10F0" w:rsidR="00F075B0" w:rsidRPr="00BA1132" w:rsidRDefault="00F075B0" w:rsidP="00F07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5.Уровень спортивной квалификации </w:t>
            </w:r>
          </w:p>
        </w:tc>
      </w:tr>
      <w:tr w:rsidR="001C742C" w:rsidRPr="00BA1132" w14:paraId="699F7D05" w14:textId="5470193F" w:rsidTr="00D466D3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AFEB" w14:textId="35689CF4" w:rsidR="001C742C" w:rsidRPr="00BA1132" w:rsidRDefault="001C742C" w:rsidP="001C742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5.1.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58FB" w14:textId="77777777" w:rsidR="001C742C" w:rsidRPr="00BA1132" w:rsidRDefault="001C742C" w:rsidP="00F075B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719571E7" w14:textId="77777777" w:rsidR="005B3EBC" w:rsidRPr="00BA1132" w:rsidRDefault="005B3EBC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EE7F22E" w14:textId="77777777" w:rsidR="005B3EBC" w:rsidRPr="00BA1132" w:rsidRDefault="005B3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132">
        <w:rPr>
          <w:rFonts w:ascii="Times New Roman" w:hAnsi="Times New Roman" w:cs="Times New Roman"/>
          <w:sz w:val="28"/>
          <w:szCs w:val="28"/>
        </w:rPr>
        <w:br w:type="page"/>
      </w:r>
    </w:p>
    <w:p w14:paraId="7180A45F" w14:textId="0D3FAD4C" w:rsidR="0070600A" w:rsidRPr="00BA1132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A113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BA1132">
        <w:rPr>
          <w:rFonts w:ascii="Times New Roman" w:hAnsi="Times New Roman" w:cs="Times New Roman"/>
          <w:sz w:val="28"/>
          <w:szCs w:val="28"/>
        </w:rPr>
        <w:t>10</w:t>
      </w:r>
    </w:p>
    <w:p w14:paraId="6F2ECF5D" w14:textId="34B893C5" w:rsidR="0070600A" w:rsidRPr="00BA113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A1132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A3D95" w:rsidRPr="00BA1132">
        <w:rPr>
          <w:rFonts w:ascii="Times New Roman" w:hAnsi="Times New Roman" w:cs="Times New Roman"/>
          <w:color w:val="auto"/>
          <w:sz w:val="28"/>
          <w:szCs w:val="28"/>
        </w:rPr>
        <w:t>водное поло</w:t>
      </w:r>
      <w:r w:rsidRPr="00BA113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A113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A113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D6108D" w14:textId="77777777" w:rsidR="0070600A" w:rsidRPr="00BA113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A113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A58ACDB" w14:textId="77777777" w:rsidR="002028F6" w:rsidRPr="00BA1132" w:rsidRDefault="002028F6" w:rsidP="00250377">
      <w:pPr>
        <w:widowControl w:val="0"/>
        <w:spacing w:after="0" w:line="240" w:lineRule="auto"/>
        <w:ind w:left="5102"/>
        <w:jc w:val="center"/>
      </w:pPr>
    </w:p>
    <w:p w14:paraId="4B0218C4" w14:textId="56EC0574" w:rsidR="00DF263C" w:rsidRPr="00BA1132" w:rsidRDefault="00DF263C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56ECDB9" w14:textId="1E2F14A4" w:rsidR="00DF263C" w:rsidRDefault="00DF263C" w:rsidP="00250377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0F3792DA" w14:textId="77777777" w:rsidR="00D92A7F" w:rsidRPr="00BA1132" w:rsidRDefault="00D92A7F" w:rsidP="00250377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0B23D2C2" w14:textId="0CF192FD" w:rsidR="007424A2" w:rsidRPr="00BA1132" w:rsidRDefault="00DC297A" w:rsidP="00F075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1" w:name="_Hlk91073231"/>
      <w:r w:rsidRPr="00BA1132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 w:rsidRPr="00BA1132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 w:rsidRPr="00BA1132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BA1132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0E5257F5" w14:textId="08051CB6" w:rsidR="007424A2" w:rsidRPr="00BA1132" w:rsidRDefault="007424A2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5"/>
        <w:gridCol w:w="5883"/>
        <w:gridCol w:w="1883"/>
        <w:gridCol w:w="1765"/>
      </w:tblGrid>
      <w:tr w:rsidR="00846B12" w:rsidRPr="00BA1132" w14:paraId="68D7B9AD" w14:textId="77777777" w:rsidTr="00D466D3">
        <w:trPr>
          <w:trHeight w:val="400"/>
        </w:trPr>
        <w:tc>
          <w:tcPr>
            <w:tcW w:w="675" w:type="dxa"/>
            <w:shd w:val="clear" w:color="auto" w:fill="auto"/>
            <w:vAlign w:val="center"/>
          </w:tcPr>
          <w:bookmarkEnd w:id="21"/>
          <w:p w14:paraId="0775F3C3" w14:textId="77777777" w:rsidR="00846B12" w:rsidRPr="00BA1132" w:rsidRDefault="00846B12" w:rsidP="002E114D">
            <w:pPr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A1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BA1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53152394" w14:textId="77777777" w:rsidR="00846B12" w:rsidRPr="00BA1132" w:rsidRDefault="00846B12" w:rsidP="002E114D">
            <w:pPr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A1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</w:t>
            </w:r>
            <w:r w:rsidRPr="00BA1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спортивного инвентаря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D02D741" w14:textId="77777777" w:rsidR="00846B12" w:rsidRPr="00BA1132" w:rsidRDefault="00846B12" w:rsidP="002E114D">
            <w:pPr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A1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2108C76F" w14:textId="77777777" w:rsidR="00846B12" w:rsidRPr="00BA1132" w:rsidRDefault="00846B12" w:rsidP="002E114D">
            <w:pPr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A1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846B12" w:rsidRPr="00BA1132" w14:paraId="040723BB" w14:textId="77777777" w:rsidTr="00D466D3">
        <w:tc>
          <w:tcPr>
            <w:tcW w:w="675" w:type="dxa"/>
            <w:shd w:val="clear" w:color="auto" w:fill="auto"/>
            <w:vAlign w:val="center"/>
          </w:tcPr>
          <w:p w14:paraId="36FAFF36" w14:textId="77777777" w:rsidR="00846B12" w:rsidRPr="00BA1132" w:rsidRDefault="00846B12" w:rsidP="002E114D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1.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561D7A88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Весы электронные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43F28AEC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4AC85F91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846B12" w:rsidRPr="00BA1132" w14:paraId="660643F5" w14:textId="77777777" w:rsidTr="00D466D3">
        <w:tc>
          <w:tcPr>
            <w:tcW w:w="675" w:type="dxa"/>
            <w:shd w:val="clear" w:color="auto" w:fill="auto"/>
            <w:vAlign w:val="center"/>
          </w:tcPr>
          <w:p w14:paraId="20F27F8C" w14:textId="77777777" w:rsidR="00846B12" w:rsidRPr="00BA1132" w:rsidRDefault="00846B12" w:rsidP="002E114D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2.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1213E3B2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Ворота для водного поло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012E23B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0F7DBE9D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846B12" w:rsidRPr="00BA1132" w14:paraId="06EFE7FB" w14:textId="77777777" w:rsidTr="00D466D3">
        <w:tc>
          <w:tcPr>
            <w:tcW w:w="675" w:type="dxa"/>
            <w:shd w:val="clear" w:color="auto" w:fill="auto"/>
            <w:vAlign w:val="center"/>
          </w:tcPr>
          <w:p w14:paraId="1969ED51" w14:textId="77777777" w:rsidR="00846B12" w:rsidRPr="00BA1132" w:rsidRDefault="00846B12" w:rsidP="002E114D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3.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0FC1F1B4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Ворота для водного поло (юношеские)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E623F7D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3A2A619F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846B12" w:rsidRPr="00BA1132" w14:paraId="227217DA" w14:textId="77777777" w:rsidTr="00D466D3">
        <w:tc>
          <w:tcPr>
            <w:tcW w:w="675" w:type="dxa"/>
            <w:shd w:val="clear" w:color="auto" w:fill="auto"/>
            <w:vAlign w:val="center"/>
          </w:tcPr>
          <w:p w14:paraId="3CA34C25" w14:textId="77777777" w:rsidR="00846B12" w:rsidRPr="00BA1132" w:rsidRDefault="00846B12" w:rsidP="002E114D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4.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5FACF79D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Гантели массивные (от 1 до 5 кг)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9A42984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79D95A82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846B12" w:rsidRPr="00BA1132" w14:paraId="7CC65E27" w14:textId="77777777" w:rsidTr="00D466D3">
        <w:tc>
          <w:tcPr>
            <w:tcW w:w="675" w:type="dxa"/>
            <w:shd w:val="clear" w:color="auto" w:fill="auto"/>
            <w:vAlign w:val="center"/>
          </w:tcPr>
          <w:p w14:paraId="0E09CBF5" w14:textId="77777777" w:rsidR="00846B12" w:rsidRPr="00BA1132" w:rsidRDefault="00846B12" w:rsidP="002E114D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5.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28E22D9A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Доска для плавания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7FC3E3F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72ECAD6F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15</w:t>
            </w:r>
          </w:p>
        </w:tc>
      </w:tr>
      <w:tr w:rsidR="00846B12" w:rsidRPr="00BA1132" w14:paraId="0DEC293C" w14:textId="77777777" w:rsidTr="00D466D3">
        <w:tc>
          <w:tcPr>
            <w:tcW w:w="675" w:type="dxa"/>
            <w:shd w:val="clear" w:color="auto" w:fill="auto"/>
            <w:vAlign w:val="center"/>
          </w:tcPr>
          <w:p w14:paraId="6116EE7C" w14:textId="77777777" w:rsidR="00846B12" w:rsidRPr="00BA1132" w:rsidRDefault="00846B12" w:rsidP="002E114D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6.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47C7EFAD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Доска тактическая (макет игрового поля)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C429783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01BB6A5D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846B12" w:rsidRPr="00BA1132" w14:paraId="7491B052" w14:textId="77777777" w:rsidTr="00D466D3">
        <w:tc>
          <w:tcPr>
            <w:tcW w:w="675" w:type="dxa"/>
            <w:shd w:val="clear" w:color="auto" w:fill="auto"/>
            <w:vAlign w:val="center"/>
          </w:tcPr>
          <w:p w14:paraId="37F6A629" w14:textId="77777777" w:rsidR="00846B12" w:rsidRPr="00BA1132" w:rsidRDefault="00846B12" w:rsidP="002E114D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7.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0C5148B1" w14:textId="2B5DF62F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Конус – указател</w:t>
            </w:r>
            <w:r w:rsidR="006C63E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ь</w:t>
            </w: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для разметки зон игрового поля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55E60F4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30BA4263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18</w:t>
            </w:r>
          </w:p>
        </w:tc>
      </w:tr>
      <w:tr w:rsidR="00846B12" w:rsidRPr="00BA1132" w14:paraId="16FA7DC8" w14:textId="77777777" w:rsidTr="00D466D3">
        <w:tc>
          <w:tcPr>
            <w:tcW w:w="675" w:type="dxa"/>
            <w:shd w:val="clear" w:color="auto" w:fill="auto"/>
            <w:vAlign w:val="center"/>
          </w:tcPr>
          <w:p w14:paraId="14262A42" w14:textId="77777777" w:rsidR="00846B12" w:rsidRPr="00BA1132" w:rsidRDefault="00846B12" w:rsidP="002E114D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8.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172FF22E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Ласты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56A9E23" w14:textId="4EBA39FF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06416CE0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15</w:t>
            </w:r>
          </w:p>
        </w:tc>
      </w:tr>
      <w:tr w:rsidR="00846B12" w:rsidRPr="00BA1132" w14:paraId="6FB09FA9" w14:textId="77777777" w:rsidTr="00D466D3">
        <w:tc>
          <w:tcPr>
            <w:tcW w:w="675" w:type="dxa"/>
            <w:shd w:val="clear" w:color="auto" w:fill="auto"/>
            <w:vAlign w:val="center"/>
          </w:tcPr>
          <w:p w14:paraId="22B8222C" w14:textId="77777777" w:rsidR="00846B12" w:rsidRPr="00BA1132" w:rsidRDefault="00846B12" w:rsidP="002E114D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9.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0D03B486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Лопатки для плавания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231378B" w14:textId="594FCC11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152CB88C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15</w:t>
            </w:r>
          </w:p>
        </w:tc>
      </w:tr>
      <w:tr w:rsidR="00846B12" w:rsidRPr="00BA1132" w14:paraId="21E7D100" w14:textId="77777777" w:rsidTr="00D466D3">
        <w:tc>
          <w:tcPr>
            <w:tcW w:w="675" w:type="dxa"/>
            <w:shd w:val="clear" w:color="auto" w:fill="auto"/>
            <w:vAlign w:val="center"/>
          </w:tcPr>
          <w:p w14:paraId="65E9F733" w14:textId="77777777" w:rsidR="00846B12" w:rsidRPr="00BA1132" w:rsidRDefault="00846B12" w:rsidP="002E114D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10.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5BBD5371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баскетбольный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936EFD2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1B9AEFA2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846B12" w:rsidRPr="00BA1132" w14:paraId="3A698A30" w14:textId="77777777" w:rsidTr="00D466D3">
        <w:trPr>
          <w:trHeight w:val="418"/>
        </w:trPr>
        <w:tc>
          <w:tcPr>
            <w:tcW w:w="675" w:type="dxa"/>
            <w:shd w:val="clear" w:color="auto" w:fill="auto"/>
            <w:vAlign w:val="center"/>
          </w:tcPr>
          <w:p w14:paraId="5549BAD9" w14:textId="77777777" w:rsidR="00846B12" w:rsidRPr="00BA1132" w:rsidRDefault="00846B12" w:rsidP="002E114D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11.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08920C79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ватерпольный утяжеленный (женский)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5F5382D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0B78F55C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  <w:tr w:rsidR="00846B12" w:rsidRPr="00BA1132" w14:paraId="3197B17C" w14:textId="77777777" w:rsidTr="00D466D3">
        <w:tc>
          <w:tcPr>
            <w:tcW w:w="675" w:type="dxa"/>
            <w:shd w:val="clear" w:color="auto" w:fill="auto"/>
            <w:vAlign w:val="center"/>
          </w:tcPr>
          <w:p w14:paraId="7DE71D03" w14:textId="77777777" w:rsidR="00846B12" w:rsidRPr="00BA1132" w:rsidRDefault="00846B12" w:rsidP="002E114D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12.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26510A88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ватерпольный утяжеленный (мужской)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E0DC26D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40E879DC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  <w:tr w:rsidR="00846B12" w:rsidRPr="00BA1132" w14:paraId="06EDF21B" w14:textId="77777777" w:rsidTr="00D466D3">
        <w:tc>
          <w:tcPr>
            <w:tcW w:w="675" w:type="dxa"/>
            <w:shd w:val="clear" w:color="auto" w:fill="auto"/>
            <w:vAlign w:val="center"/>
          </w:tcPr>
          <w:p w14:paraId="23809D3E" w14:textId="77777777" w:rsidR="00846B12" w:rsidRPr="00BA1132" w:rsidRDefault="00846B12" w:rsidP="002E114D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13.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181D1A09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гандбольный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F7C7BD3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55A71C1A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846B12" w:rsidRPr="00BA1132" w14:paraId="31602C13" w14:textId="77777777" w:rsidTr="00D466D3">
        <w:tc>
          <w:tcPr>
            <w:tcW w:w="675" w:type="dxa"/>
            <w:shd w:val="clear" w:color="auto" w:fill="auto"/>
            <w:vAlign w:val="center"/>
          </w:tcPr>
          <w:p w14:paraId="716DB56C" w14:textId="77777777" w:rsidR="00846B12" w:rsidRPr="00BA1132" w:rsidRDefault="00846B12" w:rsidP="002E114D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14.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18D5D23E" w14:textId="7C936689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Мяч набивной (медицинбол) </w:t>
            </w:r>
            <w:r w:rsidR="001C74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(</w:t>
            </w: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весом 1 кг</w:t>
            </w:r>
            <w:r w:rsidR="001C74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DEF5E7A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430852E0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846B12" w:rsidRPr="00BA1132" w14:paraId="5C27BA56" w14:textId="77777777" w:rsidTr="00D466D3">
        <w:tc>
          <w:tcPr>
            <w:tcW w:w="675" w:type="dxa"/>
            <w:shd w:val="clear" w:color="auto" w:fill="auto"/>
            <w:vAlign w:val="center"/>
          </w:tcPr>
          <w:p w14:paraId="5187A06E" w14:textId="77777777" w:rsidR="00846B12" w:rsidRPr="00BA1132" w:rsidRDefault="00846B12" w:rsidP="002E114D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15.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5B227965" w14:textId="2C4DE4F6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Мяч набивной (медицинбол) </w:t>
            </w:r>
            <w:r w:rsidR="001C74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(</w:t>
            </w: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весом 2 кг</w:t>
            </w:r>
            <w:r w:rsidR="001C74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49804F0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7023E95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846B12" w:rsidRPr="00BA1132" w14:paraId="0758BC6E" w14:textId="77777777" w:rsidTr="00D466D3">
        <w:tc>
          <w:tcPr>
            <w:tcW w:w="675" w:type="dxa"/>
            <w:shd w:val="clear" w:color="auto" w:fill="auto"/>
            <w:vAlign w:val="center"/>
          </w:tcPr>
          <w:p w14:paraId="7B2457C5" w14:textId="77777777" w:rsidR="00846B12" w:rsidRPr="00BA1132" w:rsidRDefault="00846B12" w:rsidP="002E114D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16.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3C481B4D" w14:textId="4257729C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Мяч набивной (медицинбол) </w:t>
            </w:r>
            <w:r w:rsidR="001C74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(</w:t>
            </w: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весом 3 кг</w:t>
            </w:r>
            <w:r w:rsidR="001C74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354C20D4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44944646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846B12" w:rsidRPr="00BA1132" w14:paraId="0472D4D1" w14:textId="77777777" w:rsidTr="00D466D3">
        <w:tc>
          <w:tcPr>
            <w:tcW w:w="675" w:type="dxa"/>
            <w:shd w:val="clear" w:color="auto" w:fill="auto"/>
            <w:vAlign w:val="center"/>
          </w:tcPr>
          <w:p w14:paraId="724188FF" w14:textId="77777777" w:rsidR="00846B12" w:rsidRPr="00BA1132" w:rsidRDefault="00846B12" w:rsidP="002E114D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17.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573191F3" w14:textId="77CFBC39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Мяч набивной (медицинбол) </w:t>
            </w:r>
            <w:r w:rsidR="005C0A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(</w:t>
            </w: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весом 5 кг</w:t>
            </w:r>
            <w:r w:rsidR="005C0A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3B90619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0C2BB95D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846B12" w:rsidRPr="00BA1132" w14:paraId="50AF1927" w14:textId="77777777" w:rsidTr="00D466D3">
        <w:tc>
          <w:tcPr>
            <w:tcW w:w="675" w:type="dxa"/>
            <w:shd w:val="clear" w:color="auto" w:fill="auto"/>
            <w:vAlign w:val="center"/>
          </w:tcPr>
          <w:p w14:paraId="445B19F6" w14:textId="77777777" w:rsidR="00846B12" w:rsidRPr="00BA1132" w:rsidRDefault="00846B12" w:rsidP="002E114D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18.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75FFC981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соревновательный для водного поло (юношеский)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0E26394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38131F93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846B12" w:rsidRPr="00BA1132" w14:paraId="33235C40" w14:textId="77777777" w:rsidTr="00D466D3">
        <w:tc>
          <w:tcPr>
            <w:tcW w:w="675" w:type="dxa"/>
            <w:shd w:val="clear" w:color="auto" w:fill="auto"/>
            <w:vAlign w:val="center"/>
          </w:tcPr>
          <w:p w14:paraId="6864C355" w14:textId="77777777" w:rsidR="00846B12" w:rsidRPr="00BA1132" w:rsidRDefault="00846B12" w:rsidP="002E114D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19.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7CA68FBB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соревновательный для водного поло (женский)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CE502CE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18A954B5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846B12" w:rsidRPr="00BA1132" w14:paraId="61008D81" w14:textId="77777777" w:rsidTr="00D466D3">
        <w:tc>
          <w:tcPr>
            <w:tcW w:w="675" w:type="dxa"/>
            <w:shd w:val="clear" w:color="auto" w:fill="auto"/>
            <w:vAlign w:val="center"/>
          </w:tcPr>
          <w:p w14:paraId="6E96DB70" w14:textId="77777777" w:rsidR="00846B12" w:rsidRPr="00BA1132" w:rsidRDefault="00846B12" w:rsidP="002E114D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20.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2C6D4FE0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соревновательный для водного поло (мужской)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89E0556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13FA096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846B12" w:rsidRPr="00BA1132" w14:paraId="1B7A4E27" w14:textId="77777777" w:rsidTr="00D466D3">
        <w:tc>
          <w:tcPr>
            <w:tcW w:w="675" w:type="dxa"/>
            <w:shd w:val="clear" w:color="auto" w:fill="auto"/>
            <w:vAlign w:val="center"/>
          </w:tcPr>
          <w:p w14:paraId="6D418718" w14:textId="77777777" w:rsidR="00846B12" w:rsidRPr="00BA1132" w:rsidRDefault="00846B12" w:rsidP="002E114D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21.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05E89FE1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тренировочный для водного поло (женский)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484A2D77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0BF06F2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15</w:t>
            </w:r>
          </w:p>
        </w:tc>
      </w:tr>
      <w:tr w:rsidR="00846B12" w:rsidRPr="00BA1132" w14:paraId="282C2FB0" w14:textId="77777777" w:rsidTr="00D466D3">
        <w:tc>
          <w:tcPr>
            <w:tcW w:w="675" w:type="dxa"/>
            <w:shd w:val="clear" w:color="auto" w:fill="auto"/>
            <w:vAlign w:val="center"/>
          </w:tcPr>
          <w:p w14:paraId="3E14F8A6" w14:textId="77777777" w:rsidR="00846B12" w:rsidRPr="00BA1132" w:rsidRDefault="00846B12" w:rsidP="002E114D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22.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4593C0E9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тренировочный для водного поло (мужской)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05C84DC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0861BA13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15</w:t>
            </w:r>
          </w:p>
        </w:tc>
      </w:tr>
    </w:tbl>
    <w:p w14:paraId="5CB4D791" w14:textId="77777777" w:rsidR="00A06FE9" w:rsidRDefault="00A06FE9">
      <w:r>
        <w:br w:type="page"/>
      </w:r>
    </w:p>
    <w:tbl>
      <w:tblPr>
        <w:tblW w:w="1020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5"/>
        <w:gridCol w:w="5883"/>
        <w:gridCol w:w="1883"/>
        <w:gridCol w:w="1765"/>
      </w:tblGrid>
      <w:tr w:rsidR="00846B12" w:rsidRPr="00BA1132" w14:paraId="0FB7B032" w14:textId="77777777" w:rsidTr="00D466D3">
        <w:tc>
          <w:tcPr>
            <w:tcW w:w="675" w:type="dxa"/>
            <w:shd w:val="clear" w:color="auto" w:fill="auto"/>
            <w:vAlign w:val="center"/>
          </w:tcPr>
          <w:p w14:paraId="422E4309" w14:textId="6C4636E5" w:rsidR="00846B12" w:rsidRPr="00BA1132" w:rsidRDefault="00846B12" w:rsidP="002E114D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lastRenderedPageBreak/>
              <w:t>23.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03CE90C8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тренировочный для водного поло (юношеский)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694FA56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3C547921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15</w:t>
            </w:r>
          </w:p>
        </w:tc>
      </w:tr>
      <w:tr w:rsidR="00846B12" w:rsidRPr="00BA1132" w14:paraId="777F240A" w14:textId="77777777" w:rsidTr="00D466D3">
        <w:tc>
          <w:tcPr>
            <w:tcW w:w="675" w:type="dxa"/>
            <w:shd w:val="clear" w:color="auto" w:fill="auto"/>
            <w:vAlign w:val="center"/>
          </w:tcPr>
          <w:p w14:paraId="14EF3367" w14:textId="77777777" w:rsidR="00846B12" w:rsidRPr="00BA1132" w:rsidRDefault="00846B12" w:rsidP="002E114D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24.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3793A39A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футбольный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35F812BA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08F343DD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846B12" w:rsidRPr="00BA1132" w14:paraId="49AFBEB4" w14:textId="77777777" w:rsidTr="00D466D3">
        <w:tc>
          <w:tcPr>
            <w:tcW w:w="675" w:type="dxa"/>
            <w:shd w:val="clear" w:color="auto" w:fill="auto"/>
            <w:vAlign w:val="center"/>
          </w:tcPr>
          <w:p w14:paraId="63967AA8" w14:textId="77777777" w:rsidR="00846B12" w:rsidRPr="00BA1132" w:rsidRDefault="00846B12" w:rsidP="002E114D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25.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1EEC75F2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Перекладина гимнастическая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0758281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71C748A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846B12" w:rsidRPr="00BA1132" w14:paraId="55AAC706" w14:textId="77777777" w:rsidTr="00D466D3">
        <w:tc>
          <w:tcPr>
            <w:tcW w:w="675" w:type="dxa"/>
            <w:shd w:val="clear" w:color="auto" w:fill="auto"/>
            <w:vAlign w:val="center"/>
          </w:tcPr>
          <w:p w14:paraId="7633E0CB" w14:textId="77777777" w:rsidR="00846B12" w:rsidRPr="00BA1132" w:rsidRDefault="00846B12" w:rsidP="002E114D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26.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3F43D10B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Поплавки-вставки для ног (колобашка)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7B7723B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43A6161A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15</w:t>
            </w:r>
          </w:p>
        </w:tc>
      </w:tr>
      <w:tr w:rsidR="00846B12" w:rsidRPr="00BA1132" w14:paraId="03FAC76E" w14:textId="77777777" w:rsidTr="00D466D3">
        <w:tc>
          <w:tcPr>
            <w:tcW w:w="675" w:type="dxa"/>
            <w:shd w:val="clear" w:color="auto" w:fill="auto"/>
            <w:vAlign w:val="center"/>
          </w:tcPr>
          <w:p w14:paraId="13A21A62" w14:textId="77777777" w:rsidR="00846B12" w:rsidRPr="00BA1132" w:rsidRDefault="00846B12" w:rsidP="002E114D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27.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4CDAD5FA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Пояс для плавания с сопротивлением воды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24FB064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462E9444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15</w:t>
            </w:r>
          </w:p>
        </w:tc>
      </w:tr>
      <w:tr w:rsidR="00846B12" w:rsidRPr="00BA1132" w14:paraId="7EA4B1DB" w14:textId="77777777" w:rsidTr="00D466D3">
        <w:tc>
          <w:tcPr>
            <w:tcW w:w="675" w:type="dxa"/>
            <w:shd w:val="clear" w:color="auto" w:fill="auto"/>
            <w:vAlign w:val="center"/>
          </w:tcPr>
          <w:p w14:paraId="46C17F75" w14:textId="77777777" w:rsidR="00846B12" w:rsidRPr="00BA1132" w:rsidRDefault="00846B12" w:rsidP="002E114D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28.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084383B3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Пояс утяжелительный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120157D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6E51D5F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</w:tr>
      <w:tr w:rsidR="00846B12" w:rsidRPr="00BA1132" w14:paraId="07EC716C" w14:textId="77777777" w:rsidTr="00D466D3">
        <w:tc>
          <w:tcPr>
            <w:tcW w:w="675" w:type="dxa"/>
            <w:shd w:val="clear" w:color="auto" w:fill="auto"/>
            <w:vAlign w:val="center"/>
          </w:tcPr>
          <w:p w14:paraId="0F48116D" w14:textId="77777777" w:rsidR="00846B12" w:rsidRPr="00BA1132" w:rsidRDefault="00846B12" w:rsidP="002E114D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29.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5AD1479B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Разметка поля (дорожки)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9B4EA50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1C8DD336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846B12" w:rsidRPr="00BA1132" w14:paraId="6FC2DB10" w14:textId="77777777" w:rsidTr="00D466D3">
        <w:tc>
          <w:tcPr>
            <w:tcW w:w="675" w:type="dxa"/>
            <w:shd w:val="clear" w:color="auto" w:fill="auto"/>
            <w:vAlign w:val="center"/>
          </w:tcPr>
          <w:p w14:paraId="14C7F58F" w14:textId="77777777" w:rsidR="00846B12" w:rsidRPr="00BA1132" w:rsidRDefault="00846B12" w:rsidP="002E114D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30.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562420B3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Резиновый амортизатор для воды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4307643E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0D9D89F9" w14:textId="77777777" w:rsidR="00846B12" w:rsidRPr="00BA1132" w:rsidRDefault="00846B12" w:rsidP="002E1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</w:tr>
      <w:tr w:rsidR="005F7003" w:rsidRPr="00BA1132" w14:paraId="10B65456" w14:textId="77777777" w:rsidTr="00D466D3">
        <w:tc>
          <w:tcPr>
            <w:tcW w:w="675" w:type="dxa"/>
            <w:shd w:val="clear" w:color="auto" w:fill="auto"/>
            <w:vAlign w:val="center"/>
          </w:tcPr>
          <w:p w14:paraId="1C592A05" w14:textId="2B29A528" w:rsidR="005F7003" w:rsidRPr="00BA1132" w:rsidRDefault="005F7003" w:rsidP="005F7003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23ADB1B3" w14:textId="335C2456" w:rsidR="005F7003" w:rsidRPr="00BA1132" w:rsidRDefault="005F7003" w:rsidP="005F7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Резиновый амортизатор для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суши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986D620" w14:textId="22954357" w:rsidR="005F7003" w:rsidRPr="00BA1132" w:rsidRDefault="005F7003" w:rsidP="005F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24D16903" w14:textId="77FA0B9D" w:rsidR="005F7003" w:rsidRPr="00BA1132" w:rsidRDefault="005F7003" w:rsidP="005F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15</w:t>
            </w:r>
          </w:p>
        </w:tc>
      </w:tr>
      <w:tr w:rsidR="005F7003" w:rsidRPr="00BA1132" w14:paraId="125CBDA1" w14:textId="77777777" w:rsidTr="00D466D3">
        <w:tc>
          <w:tcPr>
            <w:tcW w:w="675" w:type="dxa"/>
            <w:shd w:val="clear" w:color="auto" w:fill="auto"/>
            <w:vAlign w:val="center"/>
          </w:tcPr>
          <w:p w14:paraId="215AEB34" w14:textId="63D13B2F" w:rsidR="005F7003" w:rsidRPr="00BA1132" w:rsidRDefault="005F7003" w:rsidP="005F7003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  <w:r w:rsidRPr="00BA1132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37FDDD11" w14:textId="77777777" w:rsidR="005F7003" w:rsidRPr="00BA1132" w:rsidRDefault="005F7003" w:rsidP="005F7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Свисток судейский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116B157" w14:textId="77777777" w:rsidR="005F7003" w:rsidRPr="00BA1132" w:rsidRDefault="005F7003" w:rsidP="005F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7E9E1A1D" w14:textId="77777777" w:rsidR="005F7003" w:rsidRPr="00BA1132" w:rsidRDefault="005F7003" w:rsidP="005F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5F7003" w:rsidRPr="00BA1132" w14:paraId="4DB4B55A" w14:textId="77777777" w:rsidTr="00D466D3">
        <w:tc>
          <w:tcPr>
            <w:tcW w:w="675" w:type="dxa"/>
            <w:shd w:val="clear" w:color="auto" w:fill="auto"/>
            <w:vAlign w:val="center"/>
          </w:tcPr>
          <w:p w14:paraId="0AE37CF8" w14:textId="4500882F" w:rsidR="005F7003" w:rsidRPr="00BA1132" w:rsidRDefault="005F7003" w:rsidP="005F7003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  <w:r w:rsidRPr="00BA1132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543DE167" w14:textId="77777777" w:rsidR="005F7003" w:rsidRPr="00BA1132" w:rsidRDefault="005F7003" w:rsidP="005F7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Секундомер электронный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4FD05CE" w14:textId="77777777" w:rsidR="005F7003" w:rsidRPr="00BA1132" w:rsidRDefault="005F7003" w:rsidP="005F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59D4A46C" w14:textId="77777777" w:rsidR="005F7003" w:rsidRPr="00BA1132" w:rsidRDefault="005F7003" w:rsidP="005F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5F7003" w:rsidRPr="00BA1132" w14:paraId="2842015C" w14:textId="77777777" w:rsidTr="00D466D3">
        <w:tc>
          <w:tcPr>
            <w:tcW w:w="675" w:type="dxa"/>
            <w:shd w:val="clear" w:color="auto" w:fill="auto"/>
            <w:vAlign w:val="center"/>
          </w:tcPr>
          <w:p w14:paraId="289E09AD" w14:textId="700BB38E" w:rsidR="005F7003" w:rsidRPr="00BA1132" w:rsidRDefault="005F7003" w:rsidP="005F7003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  <w:r w:rsidRPr="00BA1132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51E5EC5E" w14:textId="77777777" w:rsidR="005F7003" w:rsidRPr="00BA1132" w:rsidRDefault="005F7003" w:rsidP="005F7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Секундомер электронный стационарный (30 с)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CA9A6AA" w14:textId="77777777" w:rsidR="005F7003" w:rsidRPr="00BA1132" w:rsidRDefault="005F7003" w:rsidP="005F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136BC3C4" w14:textId="77777777" w:rsidR="005F7003" w:rsidRPr="00BA1132" w:rsidRDefault="005F7003" w:rsidP="005F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5F7003" w:rsidRPr="00BA1132" w14:paraId="6A7BA999" w14:textId="77777777" w:rsidTr="00D466D3">
        <w:tc>
          <w:tcPr>
            <w:tcW w:w="675" w:type="dxa"/>
            <w:shd w:val="clear" w:color="auto" w:fill="auto"/>
            <w:vAlign w:val="center"/>
          </w:tcPr>
          <w:p w14:paraId="073AE105" w14:textId="350F7DAF" w:rsidR="005F7003" w:rsidRPr="00BA1132" w:rsidRDefault="005F7003" w:rsidP="005F7003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  <w:r w:rsidRPr="00BA1132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78D731F0" w14:textId="77777777" w:rsidR="005F7003" w:rsidRPr="00BA1132" w:rsidRDefault="005F7003" w:rsidP="005F7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Сетка для ворот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2A3BC12" w14:textId="77777777" w:rsidR="005F7003" w:rsidRPr="00BA1132" w:rsidRDefault="005F7003" w:rsidP="005F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0E72F05C" w14:textId="77777777" w:rsidR="005F7003" w:rsidRPr="00BA1132" w:rsidRDefault="005F7003" w:rsidP="005F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5F7003" w:rsidRPr="00BA1132" w14:paraId="3D946E0D" w14:textId="77777777" w:rsidTr="00D466D3">
        <w:tc>
          <w:tcPr>
            <w:tcW w:w="675" w:type="dxa"/>
            <w:shd w:val="clear" w:color="auto" w:fill="auto"/>
            <w:vAlign w:val="center"/>
          </w:tcPr>
          <w:p w14:paraId="25264AEB" w14:textId="0330A15C" w:rsidR="005F7003" w:rsidRPr="00BA1132" w:rsidRDefault="005F7003" w:rsidP="005F7003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  <w:r w:rsidRPr="00BA1132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4914E845" w14:textId="77777777" w:rsidR="005F7003" w:rsidRPr="00BA1132" w:rsidRDefault="005F7003" w:rsidP="005F7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Сетка для мячей (стационарная)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421F832C" w14:textId="77777777" w:rsidR="005F7003" w:rsidRPr="00BA1132" w:rsidRDefault="005F7003" w:rsidP="005F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4DF7FC3C" w14:textId="77777777" w:rsidR="005F7003" w:rsidRPr="00BA1132" w:rsidRDefault="005F7003" w:rsidP="005F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5F7003" w:rsidRPr="00BA1132" w14:paraId="47AAB333" w14:textId="77777777" w:rsidTr="00D466D3">
        <w:tc>
          <w:tcPr>
            <w:tcW w:w="675" w:type="dxa"/>
            <w:shd w:val="clear" w:color="auto" w:fill="auto"/>
            <w:vAlign w:val="center"/>
          </w:tcPr>
          <w:p w14:paraId="024EC3EA" w14:textId="6B8943F9" w:rsidR="005F7003" w:rsidRPr="00BA1132" w:rsidRDefault="005F7003" w:rsidP="005F7003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BA1132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22BE9DA9" w14:textId="77777777" w:rsidR="005F7003" w:rsidRPr="00BA1132" w:rsidRDefault="005F7003" w:rsidP="005F7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Сетка заградительная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5B311F9" w14:textId="77777777" w:rsidR="005F7003" w:rsidRPr="00BA1132" w:rsidRDefault="005F7003" w:rsidP="005F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41C54311" w14:textId="77777777" w:rsidR="005F7003" w:rsidRPr="00BA1132" w:rsidRDefault="005F7003" w:rsidP="005F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5F7003" w:rsidRPr="00BA1132" w14:paraId="662C78BE" w14:textId="77777777" w:rsidTr="00D466D3">
        <w:tc>
          <w:tcPr>
            <w:tcW w:w="675" w:type="dxa"/>
            <w:shd w:val="clear" w:color="auto" w:fill="auto"/>
            <w:vAlign w:val="center"/>
          </w:tcPr>
          <w:p w14:paraId="7AA98510" w14:textId="3547DEA0" w:rsidR="005F7003" w:rsidRPr="00BA1132" w:rsidRDefault="005F7003" w:rsidP="005F7003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  <w:r w:rsidRPr="00BA1132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5462B956" w14:textId="77777777" w:rsidR="005F7003" w:rsidRPr="00BA1132" w:rsidRDefault="005F7003" w:rsidP="005F7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Скамейка гимнастическая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A6D0243" w14:textId="77777777" w:rsidR="005F7003" w:rsidRPr="00BA1132" w:rsidRDefault="005F7003" w:rsidP="005F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72FCC55D" w14:textId="77777777" w:rsidR="005F7003" w:rsidRPr="00BA1132" w:rsidRDefault="005F7003" w:rsidP="005F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5F7003" w:rsidRPr="00BA1132" w14:paraId="76EF42E3" w14:textId="77777777" w:rsidTr="00D466D3">
        <w:tc>
          <w:tcPr>
            <w:tcW w:w="675" w:type="dxa"/>
            <w:shd w:val="clear" w:color="auto" w:fill="auto"/>
            <w:vAlign w:val="center"/>
          </w:tcPr>
          <w:p w14:paraId="532109E2" w14:textId="765FDD14" w:rsidR="005F7003" w:rsidRPr="00BA1132" w:rsidRDefault="005F7003" w:rsidP="005F7003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</w:t>
            </w:r>
            <w:r w:rsidRPr="00BA1132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3584FC6B" w14:textId="77777777" w:rsidR="005F7003" w:rsidRPr="00BA1132" w:rsidRDefault="005F7003" w:rsidP="005F7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Сумка для мячей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49D45C21" w14:textId="77777777" w:rsidR="005F7003" w:rsidRPr="00BA1132" w:rsidRDefault="005F7003" w:rsidP="005F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72DF2DDC" w14:textId="77777777" w:rsidR="005F7003" w:rsidRPr="00BA1132" w:rsidRDefault="005F7003" w:rsidP="005F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5F7003" w:rsidRPr="00BA1132" w14:paraId="4A450F0D" w14:textId="77777777" w:rsidTr="00D466D3">
        <w:tc>
          <w:tcPr>
            <w:tcW w:w="675" w:type="dxa"/>
            <w:shd w:val="clear" w:color="auto" w:fill="auto"/>
            <w:vAlign w:val="center"/>
          </w:tcPr>
          <w:p w14:paraId="53E5E2F1" w14:textId="62892E09" w:rsidR="005F7003" w:rsidRPr="00BA1132" w:rsidRDefault="005F7003" w:rsidP="005F7003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BA1132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354027B8" w14:textId="77777777" w:rsidR="005F7003" w:rsidRPr="00BA1132" w:rsidRDefault="005F7003" w:rsidP="005F7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Табло электронное (основное)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9409475" w14:textId="77777777" w:rsidR="005F7003" w:rsidRPr="00BA1132" w:rsidRDefault="005F7003" w:rsidP="005F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3D8C4BCF" w14:textId="77777777" w:rsidR="005F7003" w:rsidRPr="00BA1132" w:rsidRDefault="005F7003" w:rsidP="005F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5F7003" w:rsidRPr="00BA1132" w14:paraId="464FD70D" w14:textId="77777777" w:rsidTr="00D466D3">
        <w:tc>
          <w:tcPr>
            <w:tcW w:w="675" w:type="dxa"/>
            <w:shd w:val="clear" w:color="auto" w:fill="auto"/>
            <w:vAlign w:val="center"/>
          </w:tcPr>
          <w:p w14:paraId="565F512B" w14:textId="02AFFAC0" w:rsidR="005F7003" w:rsidRPr="00BA1132" w:rsidRDefault="005F7003" w:rsidP="005F7003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1</w:t>
            </w:r>
            <w:r w:rsidRPr="00BA1132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21B9CA98" w14:textId="77777777" w:rsidR="005F7003" w:rsidRPr="00BA1132" w:rsidRDefault="005F7003" w:rsidP="005F7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Тележка для мячей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F9DF93D" w14:textId="77777777" w:rsidR="005F7003" w:rsidRPr="00BA1132" w:rsidRDefault="005F7003" w:rsidP="005F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1A6F9911" w14:textId="77777777" w:rsidR="005F7003" w:rsidRPr="00BA1132" w:rsidRDefault="005F7003" w:rsidP="005F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5F7003" w:rsidRPr="00BA1132" w14:paraId="37F41EB9" w14:textId="77777777" w:rsidTr="00D466D3">
        <w:tc>
          <w:tcPr>
            <w:tcW w:w="675" w:type="dxa"/>
            <w:shd w:val="clear" w:color="auto" w:fill="auto"/>
            <w:vAlign w:val="center"/>
          </w:tcPr>
          <w:p w14:paraId="5B0DD1B3" w14:textId="77777777" w:rsidR="005F7003" w:rsidRPr="00BA1132" w:rsidRDefault="005F7003" w:rsidP="005F7003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BA1132">
              <w:rPr>
                <w:sz w:val="28"/>
                <w:szCs w:val="28"/>
              </w:rPr>
              <w:t>42.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3C329D04" w14:textId="77777777" w:rsidR="005F7003" w:rsidRPr="00BA1132" w:rsidRDefault="005F7003" w:rsidP="005F7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Щит (макет ворот)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CBE7159" w14:textId="77777777" w:rsidR="005F7003" w:rsidRPr="00BA1132" w:rsidRDefault="005F7003" w:rsidP="005F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310F6DCD" w14:textId="77777777" w:rsidR="005F7003" w:rsidRPr="00BA1132" w:rsidRDefault="005F7003" w:rsidP="005F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</w:tbl>
    <w:p w14:paraId="3B419D03" w14:textId="77777777" w:rsidR="00385206" w:rsidRPr="00BA1132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85206" w:rsidRPr="00BA1132" w:rsidSect="00B149AD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6DC0E29C" w14:textId="77777777" w:rsidR="00846B12" w:rsidRPr="00BA1132" w:rsidRDefault="00846B12" w:rsidP="00FD2075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BA1132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1BC27841" w14:textId="797529E0" w:rsidR="00846B12" w:rsidRPr="00BA1132" w:rsidRDefault="00846B12" w:rsidP="00FD2075">
      <w:pPr>
        <w:widowControl w:val="0"/>
        <w:spacing w:after="0" w:line="240" w:lineRule="auto"/>
        <w:ind w:left="9923"/>
        <w:jc w:val="center"/>
        <w:rPr>
          <w:rFonts w:ascii="Times New Roman" w:hAnsi="Times New Roman" w:cs="Times New Roman"/>
        </w:rPr>
      </w:pPr>
      <w:r w:rsidRPr="00BA1132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BA1132">
        <w:rPr>
          <w:rFonts w:ascii="Times New Roman" w:hAnsi="Times New Roman" w:cs="Times New Roman"/>
          <w:color w:val="auto"/>
          <w:sz w:val="28"/>
          <w:szCs w:val="28"/>
        </w:rPr>
        <w:t>водное поло</w:t>
      </w:r>
      <w:r w:rsidRPr="00BA113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A113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FD207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A113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E8C1994" w14:textId="77777777" w:rsidR="00846B12" w:rsidRPr="00BA1132" w:rsidRDefault="00846B12" w:rsidP="00FD2075">
      <w:pPr>
        <w:widowControl w:val="0"/>
        <w:spacing w:after="0" w:line="240" w:lineRule="auto"/>
        <w:ind w:left="9923"/>
        <w:jc w:val="center"/>
        <w:rPr>
          <w:rFonts w:ascii="Times New Roman" w:hAnsi="Times New Roman" w:cs="Times New Roman"/>
        </w:rPr>
      </w:pPr>
      <w:r w:rsidRPr="00BA113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FBDEC94" w14:textId="77777777" w:rsidR="00846B12" w:rsidRPr="00BA1132" w:rsidRDefault="00846B12" w:rsidP="00846B12">
      <w:pPr>
        <w:widowControl w:val="0"/>
        <w:spacing w:after="0" w:line="240" w:lineRule="auto"/>
        <w:ind w:left="5102"/>
        <w:jc w:val="center"/>
      </w:pPr>
    </w:p>
    <w:p w14:paraId="2429AAE1" w14:textId="77777777" w:rsidR="00846B12" w:rsidRPr="00BA1132" w:rsidRDefault="00846B12" w:rsidP="00846B12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D8D4DA8" w14:textId="77777777" w:rsidR="00846B12" w:rsidRPr="00BA1132" w:rsidRDefault="00846B12" w:rsidP="00846B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E910A7" w14:textId="77777777" w:rsidR="00846B12" w:rsidRPr="00BA1132" w:rsidRDefault="00846B12" w:rsidP="00846B1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1132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BA1132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31AD9D58" w14:textId="1ED45CCE" w:rsidR="00846B12" w:rsidRPr="00BA1132" w:rsidRDefault="00846B12" w:rsidP="00FD2075">
      <w:pPr>
        <w:shd w:val="clear" w:color="auto" w:fill="FFFFFF"/>
        <w:spacing w:after="0" w:line="240" w:lineRule="auto"/>
      </w:pPr>
    </w:p>
    <w:tbl>
      <w:tblPr>
        <w:tblW w:w="15167" w:type="dxa"/>
        <w:tblInd w:w="109" w:type="dxa"/>
        <w:tblLook w:val="0000" w:firstRow="0" w:lastRow="0" w:firstColumn="0" w:lastColumn="0" w:noHBand="0" w:noVBand="0"/>
      </w:tblPr>
      <w:tblGrid>
        <w:gridCol w:w="592"/>
        <w:gridCol w:w="2667"/>
        <w:gridCol w:w="1420"/>
        <w:gridCol w:w="2373"/>
        <w:gridCol w:w="842"/>
        <w:gridCol w:w="1111"/>
        <w:gridCol w:w="1128"/>
        <w:gridCol w:w="1127"/>
        <w:gridCol w:w="986"/>
        <w:gridCol w:w="1126"/>
        <w:gridCol w:w="721"/>
        <w:gridCol w:w="1074"/>
      </w:tblGrid>
      <w:tr w:rsidR="00846B12" w:rsidRPr="00BA1132" w14:paraId="09A052A1" w14:textId="77777777" w:rsidTr="0049714B">
        <w:trPr>
          <w:trHeight w:val="567"/>
        </w:trPr>
        <w:tc>
          <w:tcPr>
            <w:tcW w:w="151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B74E6" w14:textId="77777777" w:rsidR="00846B12" w:rsidRPr="00BA1132" w:rsidRDefault="00846B12" w:rsidP="0049714B">
            <w:pPr>
              <w:pStyle w:val="ConsPlusNormal"/>
              <w:ind w:right="-10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846B12" w:rsidRPr="00BA1132" w14:paraId="0283B087" w14:textId="77777777" w:rsidTr="0049714B">
        <w:trPr>
          <w:cantSplit/>
          <w:trHeight w:val="240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EB15F" w14:textId="77777777" w:rsidR="00846B12" w:rsidRPr="00BA1132" w:rsidRDefault="00846B12" w:rsidP="0049714B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0B3773E7" w14:textId="77777777" w:rsidR="00846B12" w:rsidRPr="00BA1132" w:rsidRDefault="00846B12" w:rsidP="0049714B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62CC6" w14:textId="77777777" w:rsidR="00846B12" w:rsidRPr="00BA1132" w:rsidRDefault="00846B12" w:rsidP="0049714B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08931" w14:textId="77777777" w:rsidR="00846B12" w:rsidRPr="00BA1132" w:rsidRDefault="00846B12" w:rsidP="0049714B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BC76F" w14:textId="77777777" w:rsidR="00846B12" w:rsidRPr="00BA1132" w:rsidRDefault="00846B12" w:rsidP="0049714B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0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ED4BB" w14:textId="77777777" w:rsidR="00846B12" w:rsidRPr="00BA1132" w:rsidRDefault="00846B12" w:rsidP="0049714B">
            <w:pPr>
              <w:tabs>
                <w:tab w:val="center" w:pos="4241"/>
              </w:tabs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846B12" w:rsidRPr="00BA1132" w14:paraId="75C0A37F" w14:textId="77777777" w:rsidTr="0049714B">
        <w:trPr>
          <w:cantSplit/>
          <w:trHeight w:val="843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7CD11" w14:textId="77777777" w:rsidR="00846B12" w:rsidRPr="00BA1132" w:rsidRDefault="00846B12" w:rsidP="0049714B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2AF9E" w14:textId="77777777" w:rsidR="00846B12" w:rsidRPr="00BA1132" w:rsidRDefault="00846B12" w:rsidP="0049714B">
            <w:pPr>
              <w:pStyle w:val="ConsPlusNonformat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838EC" w14:textId="77777777" w:rsidR="00846B12" w:rsidRPr="00BA1132" w:rsidRDefault="00846B12" w:rsidP="0049714B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C82EA" w14:textId="77777777" w:rsidR="00846B12" w:rsidRPr="00BA1132" w:rsidRDefault="00846B12" w:rsidP="0049714B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701EF" w14:textId="77777777" w:rsidR="00846B12" w:rsidRPr="00BA1132" w:rsidRDefault="00846B12" w:rsidP="0049714B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1E6C6" w14:textId="77777777" w:rsidR="00846B12" w:rsidRPr="00BA1132" w:rsidRDefault="00846B12" w:rsidP="0049714B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</w:t>
            </w:r>
          </w:p>
          <w:p w14:paraId="053EEF35" w14:textId="77777777" w:rsidR="00846B12" w:rsidRPr="00BA1132" w:rsidRDefault="00846B12" w:rsidP="0049714B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B7D59" w14:textId="77777777" w:rsidR="00846B12" w:rsidRPr="00BA1132" w:rsidRDefault="00846B12" w:rsidP="0049714B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Этап совершенство-вания спортивного мастерства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4A8E7" w14:textId="77777777" w:rsidR="00846B12" w:rsidRPr="00BA1132" w:rsidRDefault="00846B12" w:rsidP="0049714B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846B12" w:rsidRPr="00BA1132" w14:paraId="1738EADE" w14:textId="77777777" w:rsidTr="0049714B">
        <w:trPr>
          <w:cantSplit/>
          <w:trHeight w:val="2011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D2975" w14:textId="77777777" w:rsidR="00846B12" w:rsidRPr="00BA1132" w:rsidRDefault="00846B12" w:rsidP="0049714B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C641D" w14:textId="77777777" w:rsidR="00846B12" w:rsidRPr="00BA1132" w:rsidRDefault="00846B12" w:rsidP="0049714B">
            <w:pPr>
              <w:pStyle w:val="ConsPlusNonformat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99B0F" w14:textId="77777777" w:rsidR="00846B12" w:rsidRPr="00BA1132" w:rsidRDefault="00846B12" w:rsidP="0049714B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E3EEE" w14:textId="77777777" w:rsidR="00846B12" w:rsidRPr="00BA1132" w:rsidRDefault="00846B12" w:rsidP="0049714B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E60F7F2" w14:textId="77777777" w:rsidR="00846B12" w:rsidRPr="00BA1132" w:rsidRDefault="00846B12" w:rsidP="00497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914BD54" w14:textId="3D7475B4" w:rsidR="00846B12" w:rsidRPr="00BA1132" w:rsidRDefault="00846B12" w:rsidP="00497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9669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 </w:t>
            </w:r>
            <w:r w:rsidR="009669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BB0251F" w14:textId="77777777" w:rsidR="00846B12" w:rsidRPr="00BA1132" w:rsidRDefault="00846B12" w:rsidP="00497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F8CD56C" w14:textId="696DB90F" w:rsidR="00846B12" w:rsidRPr="00BA1132" w:rsidRDefault="00846B12" w:rsidP="00497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9669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</w:t>
            </w:r>
            <w:r w:rsidR="009669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49528" w14:textId="77777777" w:rsidR="00846B12" w:rsidRPr="00BA1132" w:rsidRDefault="00846B12" w:rsidP="00497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43B025C" w14:textId="7EF6882E" w:rsidR="00846B12" w:rsidRPr="00BA1132" w:rsidRDefault="00846B12" w:rsidP="00497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9669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</w:t>
            </w:r>
            <w:r w:rsidR="009669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6D673A9" w14:textId="77777777" w:rsidR="00846B12" w:rsidRPr="00BA1132" w:rsidRDefault="00846B12" w:rsidP="00497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201E59" w14:textId="0BCDC647" w:rsidR="00846B12" w:rsidRPr="00BA1132" w:rsidRDefault="00846B12" w:rsidP="00497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9669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</w:t>
            </w:r>
            <w:r w:rsidR="009669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</w:tr>
      <w:tr w:rsidR="00846B12" w:rsidRPr="00BA1132" w14:paraId="790D91E5" w14:textId="77777777" w:rsidTr="002E114D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96F267" w14:textId="77777777" w:rsidR="00846B12" w:rsidRPr="00BA1132" w:rsidRDefault="00846B12" w:rsidP="0049714B">
            <w:pPr>
              <w:pStyle w:val="aff2"/>
              <w:tabs>
                <w:tab w:val="left" w:pos="176"/>
              </w:tabs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DE5C9F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Костюм спортивный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93F556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37B937" w14:textId="5A83F784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7D44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C925B4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B86979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B2FCD5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9A41DD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FDD5D87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59DE41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B05820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31AED9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46B12" w:rsidRPr="00BA1132" w14:paraId="3DC81BD0" w14:textId="77777777" w:rsidTr="002E114D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00F2" w14:textId="77777777" w:rsidR="00846B12" w:rsidRPr="00BA1132" w:rsidRDefault="00846B12" w:rsidP="0049714B">
            <w:pPr>
              <w:pStyle w:val="aff2"/>
              <w:tabs>
                <w:tab w:val="left" w:pos="176"/>
              </w:tabs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7F60B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Кроссовки легкоатлетические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CB53" w14:textId="63D875EF" w:rsidR="00846B12" w:rsidRPr="00BA1132" w:rsidRDefault="00A06FE9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2C5B" w14:textId="186A6C53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7D44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8CFB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3EA5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0207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A852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5391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AC3A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2303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D9D1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46B12" w:rsidRPr="00BA1132" w14:paraId="6B52C88F" w14:textId="77777777" w:rsidTr="002E114D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FE230" w14:textId="77777777" w:rsidR="00846B12" w:rsidRPr="00BA1132" w:rsidRDefault="00846B12" w:rsidP="0049714B">
            <w:pPr>
              <w:pStyle w:val="aff2"/>
              <w:tabs>
                <w:tab w:val="left" w:pos="176"/>
              </w:tabs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2D4B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Купальник соревновательный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778A1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B7EEC" w14:textId="7EB8212F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7D44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F3AF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5325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92B9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CACB4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A6C00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2A71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2736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2D9D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46B12" w:rsidRPr="00BA1132" w14:paraId="1CB63624" w14:textId="77777777" w:rsidTr="002E114D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E4FEC6" w14:textId="77777777" w:rsidR="00846B12" w:rsidRPr="00BA1132" w:rsidRDefault="00846B12" w:rsidP="0049714B">
            <w:pPr>
              <w:pStyle w:val="aff2"/>
              <w:tabs>
                <w:tab w:val="left" w:pos="176"/>
              </w:tabs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0ED044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Купальник тренировочный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588E7B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5ECCFD" w14:textId="78D0BEE2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7D44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7EAEA9E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3767AB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90F4C5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0B07E6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03AF6B1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16D2F9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A858CC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6368BF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46B12" w:rsidRPr="00BA1132" w14:paraId="36A3BF96" w14:textId="77777777" w:rsidTr="002E114D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B2E3" w14:textId="77777777" w:rsidR="00846B12" w:rsidRPr="00BA1132" w:rsidRDefault="00846B12" w:rsidP="0049714B">
            <w:pPr>
              <w:pStyle w:val="aff2"/>
              <w:tabs>
                <w:tab w:val="left" w:pos="176"/>
              </w:tabs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5D97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Куртка зимняя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173B9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16270" w14:textId="2B3B4AB4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7D44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418B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1700E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749E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ABFB2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E89B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4D17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2979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D0AF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46B12" w:rsidRPr="00BA1132" w14:paraId="14EAF121" w14:textId="77777777" w:rsidTr="002E114D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F9BA8E" w14:textId="77777777" w:rsidR="00846B12" w:rsidRPr="00BA1132" w:rsidRDefault="00846B12" w:rsidP="0049714B">
            <w:pPr>
              <w:pStyle w:val="aff2"/>
              <w:tabs>
                <w:tab w:val="left" w:pos="176"/>
              </w:tabs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76A3FE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Обувь для бассейна (шлепанцы)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7E08E9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28B0FB" w14:textId="4D707CBA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7D44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1A666C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CD823E3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AE58F9C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C32CD6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9BED6D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F046B7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D5A556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349953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46B12" w:rsidRPr="00BA1132" w14:paraId="039373E7" w14:textId="77777777" w:rsidTr="002E114D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28BA" w14:textId="77777777" w:rsidR="00846B12" w:rsidRPr="00BA1132" w:rsidRDefault="00846B12" w:rsidP="0049714B">
            <w:pPr>
              <w:pStyle w:val="aff2"/>
              <w:tabs>
                <w:tab w:val="left" w:pos="176"/>
              </w:tabs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21B7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Очки для плавания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4185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47591" w14:textId="63DBC08D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7D44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0508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D713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E593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DAA5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C628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BAAF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905B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E984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46B12" w:rsidRPr="00BA1132" w14:paraId="056EAD6A" w14:textId="77777777" w:rsidTr="002E114D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1DA3" w14:textId="77777777" w:rsidR="00846B12" w:rsidRPr="00BA1132" w:rsidRDefault="00846B12" w:rsidP="0049714B">
            <w:pPr>
              <w:pStyle w:val="aff2"/>
              <w:tabs>
                <w:tab w:val="left" w:pos="176"/>
              </w:tabs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7E34F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Плавки соревновательные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83986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38BD8" w14:textId="6AD86E19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7D44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9FDB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6BD9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5521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78AD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6CB3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EAE4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FAD4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743A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46B12" w:rsidRPr="00BA1132" w14:paraId="62F88E8C" w14:textId="77777777" w:rsidTr="002E114D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74E8" w14:textId="77777777" w:rsidR="00846B12" w:rsidRPr="00BA1132" w:rsidRDefault="00846B12" w:rsidP="0049714B">
            <w:pPr>
              <w:pStyle w:val="aff2"/>
              <w:tabs>
                <w:tab w:val="left" w:pos="176"/>
              </w:tabs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4A101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Плавки тренировочные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6A19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1D8B" w14:textId="26CC06C9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7D44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3CE2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6658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194E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AF49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D5737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AEB3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DB13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3DC5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46B12" w:rsidRPr="00BA1132" w14:paraId="1148FF76" w14:textId="77777777" w:rsidTr="002E114D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84D8" w14:textId="77777777" w:rsidR="00846B12" w:rsidRPr="00BA1132" w:rsidRDefault="00846B12" w:rsidP="0049714B">
            <w:pPr>
              <w:pStyle w:val="aff2"/>
              <w:tabs>
                <w:tab w:val="left" w:pos="176"/>
              </w:tabs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5991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Полотенце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D655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5FBC" w14:textId="67C61F4B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7D44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67581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B744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B101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2C3B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CE77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8EF5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4423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EBB8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46B12" w:rsidRPr="00BA1132" w14:paraId="39F42BF2" w14:textId="77777777" w:rsidTr="002E114D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1108" w14:textId="77777777" w:rsidR="00846B12" w:rsidRPr="00BA1132" w:rsidRDefault="00846B12" w:rsidP="0049714B">
            <w:pPr>
              <w:pStyle w:val="aff2"/>
              <w:tabs>
                <w:tab w:val="left" w:pos="176"/>
              </w:tabs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3E78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Рюкзак спортивный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3DE9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F5F4" w14:textId="6C3D8F84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7D44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511B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4CE2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D25F0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25A2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1693B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CACF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40E4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2E8F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46B12" w:rsidRPr="00BA1132" w14:paraId="5EBE496A" w14:textId="77777777" w:rsidTr="002E114D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B076" w14:textId="77777777" w:rsidR="00846B12" w:rsidRPr="00BA1132" w:rsidRDefault="00846B12" w:rsidP="0049714B">
            <w:pPr>
              <w:pStyle w:val="aff2"/>
              <w:tabs>
                <w:tab w:val="left" w:pos="176"/>
              </w:tabs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C9EFF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Сумка спортивная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6758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5521E" w14:textId="71E492AD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7D44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C16C0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9306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2DC3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70D9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1AF5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18F2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E424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05F4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46B12" w:rsidRPr="00BA1132" w14:paraId="4E37427B" w14:textId="77777777" w:rsidTr="002E114D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3574D" w14:textId="77777777" w:rsidR="00846B12" w:rsidRPr="00BA1132" w:rsidRDefault="00846B12" w:rsidP="0049714B">
            <w:pPr>
              <w:pStyle w:val="aff2"/>
              <w:tabs>
                <w:tab w:val="left" w:pos="176"/>
              </w:tabs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FF1D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Футболка с коротким рукавом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C2B7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D5C1" w14:textId="55828EDB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7D44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F68D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43DB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1116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3B61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CF89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5F56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324B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4F19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46B12" w:rsidRPr="00BA1132" w14:paraId="0908A836" w14:textId="77777777" w:rsidTr="002E114D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E3EB4" w14:textId="77777777" w:rsidR="00846B12" w:rsidRPr="00BA1132" w:rsidRDefault="00846B12" w:rsidP="0049714B">
            <w:pPr>
              <w:pStyle w:val="aff2"/>
              <w:tabs>
                <w:tab w:val="left" w:pos="176"/>
              </w:tabs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846F3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Халат спортивный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9DAA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3DE1" w14:textId="3CCB3C70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7D44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A047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9ED5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1F75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8952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E302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A3DB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70A7D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0FB0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46B12" w:rsidRPr="00BA1132" w14:paraId="63FD3C88" w14:textId="77777777" w:rsidTr="002E114D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C7DB" w14:textId="77777777" w:rsidR="00846B12" w:rsidRPr="00BA1132" w:rsidRDefault="00846B12" w:rsidP="0049714B">
            <w:pPr>
              <w:pStyle w:val="aff2"/>
              <w:tabs>
                <w:tab w:val="left" w:pos="176"/>
              </w:tabs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E4CA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Шапочки для водного поло белые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F71E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A1CA8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группу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1BF1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CE42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8E6C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93E9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20D9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ED815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80C3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783B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46B12" w:rsidRPr="00BA1132" w14:paraId="2667BCE7" w14:textId="77777777" w:rsidTr="002E114D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2A17" w14:textId="77777777" w:rsidR="00846B12" w:rsidRPr="00BA1132" w:rsidRDefault="00846B12" w:rsidP="0049714B">
            <w:pPr>
              <w:pStyle w:val="aff2"/>
              <w:tabs>
                <w:tab w:val="left" w:pos="176"/>
              </w:tabs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716D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Шапочки для водного поло темные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1780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9461F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группу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C4B6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75D3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F54C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2FB0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4CED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6FFB5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93E7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2D3E4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46B12" w:rsidRPr="00BA1132" w14:paraId="74E7C0DF" w14:textId="77777777" w:rsidTr="002E114D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6B31F" w14:textId="77777777" w:rsidR="00846B12" w:rsidRPr="00BA1132" w:rsidRDefault="00846B12" w:rsidP="0049714B">
            <w:pPr>
              <w:pStyle w:val="aff2"/>
              <w:tabs>
                <w:tab w:val="left" w:pos="176"/>
              </w:tabs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97DD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Шапочка для плавания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A677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115F" w14:textId="67A94D60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7D44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26A50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6231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4D78D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2FD7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0913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D9B1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598F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78F9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46B12" w:rsidRPr="00A3564C" w14:paraId="28147D69" w14:textId="77777777" w:rsidTr="002E114D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11BC" w14:textId="77777777" w:rsidR="00846B12" w:rsidRPr="00BA1132" w:rsidRDefault="00846B12" w:rsidP="0049714B">
            <w:pPr>
              <w:pStyle w:val="aff2"/>
              <w:tabs>
                <w:tab w:val="left" w:pos="176"/>
              </w:tabs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3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5AB2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Шорты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532E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D092" w14:textId="553F8DB1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7D44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481B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1032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2695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E27E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D6BD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D7C4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6281" w14:textId="77777777" w:rsidR="00846B12" w:rsidRPr="00BA113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2C2B5" w14:textId="77777777" w:rsidR="00846B12" w:rsidRDefault="00846B12" w:rsidP="0049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11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</w:tbl>
    <w:p w14:paraId="3A5061DF" w14:textId="77777777" w:rsidR="006824ED" w:rsidRPr="00395515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824ED" w:rsidRPr="00395515" w:rsidSect="006824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C6166" w14:textId="77777777" w:rsidR="00A76E42" w:rsidRDefault="00A76E42">
      <w:pPr>
        <w:spacing w:after="0" w:line="240" w:lineRule="auto"/>
      </w:pPr>
      <w:r>
        <w:separator/>
      </w:r>
    </w:p>
  </w:endnote>
  <w:endnote w:type="continuationSeparator" w:id="0">
    <w:p w14:paraId="368010A8" w14:textId="77777777" w:rsidR="00A76E42" w:rsidRDefault="00A76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Segoe UI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FCACF" w14:textId="77777777" w:rsidR="00C92D12" w:rsidRDefault="00C92D12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1CEAE" w14:textId="77777777" w:rsidR="00C92D12" w:rsidRDefault="00C92D1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BB64B" w14:textId="77777777" w:rsidR="00C92D12" w:rsidRDefault="00C92D12">
    <w:pPr>
      <w:pStyle w:val="afa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7B781" w14:textId="77777777" w:rsidR="00C92D12" w:rsidRDefault="00C92D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EF6CA" w14:textId="77777777" w:rsidR="00A76E42" w:rsidRDefault="00A76E42">
      <w:pPr>
        <w:spacing w:after="0" w:line="240" w:lineRule="auto"/>
      </w:pPr>
      <w:r>
        <w:separator/>
      </w:r>
    </w:p>
  </w:footnote>
  <w:footnote w:type="continuationSeparator" w:id="0">
    <w:p w14:paraId="101126C0" w14:textId="77777777" w:rsidR="00A76E42" w:rsidRDefault="00A76E42">
      <w:pPr>
        <w:spacing w:after="0" w:line="240" w:lineRule="auto"/>
      </w:pPr>
      <w:r>
        <w:continuationSeparator/>
      </w:r>
    </w:p>
  </w:footnote>
  <w:footnote w:id="1">
    <w:p w14:paraId="6CA3E456" w14:textId="77777777" w:rsidR="00181F45" w:rsidRDefault="00181F45" w:rsidP="00181F45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61628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1B2F29A" w14:textId="09F337C2" w:rsidR="00C92D12" w:rsidRPr="00B149AD" w:rsidRDefault="00B149AD" w:rsidP="00B149AD">
        <w:pPr>
          <w:pStyle w:val="af8"/>
          <w:jc w:val="center"/>
          <w:rPr>
            <w:rFonts w:ascii="Times New Roman" w:hAnsi="Times New Roman"/>
            <w:sz w:val="24"/>
            <w:szCs w:val="24"/>
          </w:rPr>
        </w:pPr>
        <w:r w:rsidRPr="00B149AD">
          <w:rPr>
            <w:rFonts w:ascii="Times New Roman" w:hAnsi="Times New Roman"/>
            <w:sz w:val="24"/>
            <w:szCs w:val="24"/>
          </w:rPr>
          <w:fldChar w:fldCharType="begin"/>
        </w:r>
        <w:r w:rsidRPr="00B149A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149AD">
          <w:rPr>
            <w:rFonts w:ascii="Times New Roman" w:hAnsi="Times New Roman"/>
            <w:sz w:val="24"/>
            <w:szCs w:val="24"/>
          </w:rPr>
          <w:fldChar w:fldCharType="separate"/>
        </w:r>
        <w:r w:rsidRPr="00B149AD">
          <w:rPr>
            <w:rFonts w:ascii="Times New Roman" w:hAnsi="Times New Roman"/>
            <w:sz w:val="24"/>
            <w:szCs w:val="24"/>
          </w:rPr>
          <w:t>2</w:t>
        </w:r>
        <w:r w:rsidRPr="00B149A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D657" w14:textId="6B570CE5" w:rsidR="00C92D12" w:rsidRDefault="00C92D12" w:rsidP="00B149AD">
    <w:pPr>
      <w:pStyle w:val="af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4094" w14:textId="77777777" w:rsidR="00C92D12" w:rsidRDefault="00C92D1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69DF7" w14:textId="77777777" w:rsidR="00C92D12" w:rsidRDefault="00C92D12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790C4E">
      <w:rPr>
        <w:rFonts w:ascii="Times New Roman" w:hAnsi="Times New Roman"/>
        <w:noProof/>
        <w:sz w:val="24"/>
        <w:szCs w:val="24"/>
      </w:rPr>
      <w:t>26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308AD" w14:textId="77777777" w:rsidR="00C92D12" w:rsidRDefault="00C92D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0"/>
        </w:tabs>
        <w:ind w:left="126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00" w:hanging="2160"/>
      </w:pPr>
      <w:rPr>
        <w:rFonts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7"/>
    <w:multiLevelType w:val="multilevel"/>
    <w:tmpl w:val="779ACA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B7218B"/>
    <w:multiLevelType w:val="hybridMultilevel"/>
    <w:tmpl w:val="547A296C"/>
    <w:lvl w:ilvl="0" w:tplc="BD16A048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A91164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1F5A36"/>
    <w:multiLevelType w:val="multilevel"/>
    <w:tmpl w:val="041F5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2A4A00"/>
    <w:multiLevelType w:val="multilevel"/>
    <w:tmpl w:val="052A4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93ACF"/>
    <w:multiLevelType w:val="hybridMultilevel"/>
    <w:tmpl w:val="B08C7952"/>
    <w:lvl w:ilvl="0" w:tplc="3CF85D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A70D7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61DD8"/>
    <w:multiLevelType w:val="hybridMultilevel"/>
    <w:tmpl w:val="4934BF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9651D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29D0FAE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160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4" w15:restartNumberingAfterBreak="0">
    <w:nsid w:val="236E669B"/>
    <w:multiLevelType w:val="hybridMultilevel"/>
    <w:tmpl w:val="9238ED30"/>
    <w:lvl w:ilvl="0" w:tplc="E9AAC57A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30430"/>
    <w:multiLevelType w:val="hybridMultilevel"/>
    <w:tmpl w:val="A63CB70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F0216C0"/>
    <w:multiLevelType w:val="multilevel"/>
    <w:tmpl w:val="863C5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138675F"/>
    <w:multiLevelType w:val="hybridMultilevel"/>
    <w:tmpl w:val="D12C0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3F793AB0"/>
    <w:multiLevelType w:val="hybridMultilevel"/>
    <w:tmpl w:val="7172A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37A82"/>
    <w:multiLevelType w:val="multilevel"/>
    <w:tmpl w:val="65AE305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49FD44CD"/>
    <w:multiLevelType w:val="multilevel"/>
    <w:tmpl w:val="EBA47824"/>
    <w:lvl w:ilvl="0">
      <w:start w:val="1"/>
      <w:numFmt w:val="decimal"/>
      <w:lvlText w:val="%1."/>
      <w:lvlJc w:val="left"/>
      <w:pPr>
        <w:ind w:left="8441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sz w:val="28"/>
      </w:rPr>
    </w:lvl>
    <w:lvl w:ilvl="2">
      <w:start w:val="1"/>
      <w:numFmt w:val="decimal"/>
      <w:lvlText w:val="%1.%2.%3."/>
      <w:lvlJc w:val="left"/>
      <w:pPr>
        <w:ind w:left="1212" w:hanging="504"/>
      </w:pPr>
    </w:lvl>
    <w:lvl w:ilvl="3">
      <w:start w:val="1"/>
      <w:numFmt w:val="decimal"/>
      <w:lvlText w:val="%1.%2.%3.%4."/>
      <w:lvlJc w:val="left"/>
      <w:pPr>
        <w:ind w:left="9809" w:hanging="648"/>
      </w:pPr>
    </w:lvl>
    <w:lvl w:ilvl="4">
      <w:start w:val="1"/>
      <w:numFmt w:val="decimal"/>
      <w:lvlText w:val="%1.%2.%3.%4.%5."/>
      <w:lvlJc w:val="left"/>
      <w:pPr>
        <w:ind w:left="10313" w:hanging="792"/>
      </w:pPr>
    </w:lvl>
    <w:lvl w:ilvl="5">
      <w:start w:val="1"/>
      <w:numFmt w:val="decimal"/>
      <w:lvlText w:val="%1.%2.%3.%4.%5.%6."/>
      <w:lvlJc w:val="left"/>
      <w:pPr>
        <w:ind w:left="10817" w:hanging="936"/>
      </w:pPr>
    </w:lvl>
    <w:lvl w:ilvl="6">
      <w:start w:val="1"/>
      <w:numFmt w:val="decimal"/>
      <w:lvlText w:val="%1.%2.%3.%4.%5.%6.%7."/>
      <w:lvlJc w:val="left"/>
      <w:pPr>
        <w:ind w:left="11321" w:hanging="1080"/>
      </w:pPr>
    </w:lvl>
    <w:lvl w:ilvl="7">
      <w:start w:val="1"/>
      <w:numFmt w:val="decimal"/>
      <w:lvlText w:val="%1.%2.%3.%4.%5.%6.%7.%8."/>
      <w:lvlJc w:val="left"/>
      <w:pPr>
        <w:ind w:left="11825" w:hanging="1224"/>
      </w:pPr>
    </w:lvl>
    <w:lvl w:ilvl="8">
      <w:start w:val="1"/>
      <w:numFmt w:val="decimal"/>
      <w:lvlText w:val="%1.%2.%3.%4.%5.%6.%7.%8.%9."/>
      <w:lvlJc w:val="left"/>
      <w:pPr>
        <w:ind w:left="12401" w:hanging="1440"/>
      </w:pPr>
    </w:lvl>
  </w:abstractNum>
  <w:abstractNum w:abstractNumId="23" w15:restartNumberingAfterBreak="0">
    <w:nsid w:val="4A420415"/>
    <w:multiLevelType w:val="hybridMultilevel"/>
    <w:tmpl w:val="5DE0BDC0"/>
    <w:lvl w:ilvl="0" w:tplc="D4B24FD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CC14515"/>
    <w:multiLevelType w:val="multilevel"/>
    <w:tmpl w:val="FFD8B18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25" w15:restartNumberingAfterBreak="0">
    <w:nsid w:val="4FE25F44"/>
    <w:multiLevelType w:val="multilevel"/>
    <w:tmpl w:val="779ACA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0F914BA"/>
    <w:multiLevelType w:val="hybridMultilevel"/>
    <w:tmpl w:val="C5F25D9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1A44038"/>
    <w:multiLevelType w:val="hybridMultilevel"/>
    <w:tmpl w:val="D03074DC"/>
    <w:lvl w:ilvl="0" w:tplc="7A2EBAF4">
      <w:start w:val="5"/>
      <w:numFmt w:val="upperRoman"/>
      <w:lvlText w:val="%1."/>
      <w:lvlJc w:val="left"/>
      <w:pPr>
        <w:ind w:left="1553" w:hanging="34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ru-RU" w:bidi="ru-RU"/>
      </w:rPr>
    </w:lvl>
    <w:lvl w:ilvl="1" w:tplc="9B06DBCA">
      <w:numFmt w:val="bullet"/>
      <w:lvlText w:val="-"/>
      <w:lvlJc w:val="left"/>
      <w:pPr>
        <w:ind w:left="11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5FD621DC">
      <w:numFmt w:val="bullet"/>
      <w:lvlText w:val="•"/>
      <w:lvlJc w:val="left"/>
      <w:pPr>
        <w:ind w:left="2547" w:hanging="360"/>
      </w:pPr>
      <w:rPr>
        <w:lang w:val="ru-RU" w:eastAsia="ru-RU" w:bidi="ru-RU"/>
      </w:rPr>
    </w:lvl>
    <w:lvl w:ilvl="3" w:tplc="40AA3BD2">
      <w:numFmt w:val="bullet"/>
      <w:lvlText w:val="•"/>
      <w:lvlJc w:val="left"/>
      <w:pPr>
        <w:ind w:left="3534" w:hanging="360"/>
      </w:pPr>
      <w:rPr>
        <w:lang w:val="ru-RU" w:eastAsia="ru-RU" w:bidi="ru-RU"/>
      </w:rPr>
    </w:lvl>
    <w:lvl w:ilvl="4" w:tplc="45703E8C">
      <w:numFmt w:val="bullet"/>
      <w:lvlText w:val="•"/>
      <w:lvlJc w:val="left"/>
      <w:pPr>
        <w:ind w:left="4522" w:hanging="360"/>
      </w:pPr>
      <w:rPr>
        <w:lang w:val="ru-RU" w:eastAsia="ru-RU" w:bidi="ru-RU"/>
      </w:rPr>
    </w:lvl>
    <w:lvl w:ilvl="5" w:tplc="DC16C9D0">
      <w:numFmt w:val="bullet"/>
      <w:lvlText w:val="•"/>
      <w:lvlJc w:val="left"/>
      <w:pPr>
        <w:ind w:left="5509" w:hanging="360"/>
      </w:pPr>
      <w:rPr>
        <w:lang w:val="ru-RU" w:eastAsia="ru-RU" w:bidi="ru-RU"/>
      </w:rPr>
    </w:lvl>
    <w:lvl w:ilvl="6" w:tplc="EC82ED38">
      <w:numFmt w:val="bullet"/>
      <w:lvlText w:val="•"/>
      <w:lvlJc w:val="left"/>
      <w:pPr>
        <w:ind w:left="6496" w:hanging="360"/>
      </w:pPr>
      <w:rPr>
        <w:lang w:val="ru-RU" w:eastAsia="ru-RU" w:bidi="ru-RU"/>
      </w:rPr>
    </w:lvl>
    <w:lvl w:ilvl="7" w:tplc="387AF916">
      <w:numFmt w:val="bullet"/>
      <w:lvlText w:val="•"/>
      <w:lvlJc w:val="left"/>
      <w:pPr>
        <w:ind w:left="7484" w:hanging="360"/>
      </w:pPr>
      <w:rPr>
        <w:lang w:val="ru-RU" w:eastAsia="ru-RU" w:bidi="ru-RU"/>
      </w:rPr>
    </w:lvl>
    <w:lvl w:ilvl="8" w:tplc="4A5621A0">
      <w:numFmt w:val="bullet"/>
      <w:lvlText w:val="•"/>
      <w:lvlJc w:val="left"/>
      <w:pPr>
        <w:ind w:left="8471" w:hanging="360"/>
      </w:pPr>
      <w:rPr>
        <w:lang w:val="ru-RU" w:eastAsia="ru-RU" w:bidi="ru-RU"/>
      </w:rPr>
    </w:lvl>
  </w:abstractNum>
  <w:abstractNum w:abstractNumId="28" w15:restartNumberingAfterBreak="0">
    <w:nsid w:val="51A74483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7D54C2E"/>
    <w:multiLevelType w:val="multilevel"/>
    <w:tmpl w:val="57D54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E3D3A"/>
    <w:multiLevelType w:val="multilevel"/>
    <w:tmpl w:val="429E0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71ACC"/>
    <w:multiLevelType w:val="hybridMultilevel"/>
    <w:tmpl w:val="904E7E98"/>
    <w:lvl w:ilvl="0" w:tplc="6D76E35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A1F49"/>
    <w:multiLevelType w:val="multilevel"/>
    <w:tmpl w:val="74E88DDC"/>
    <w:lvl w:ilvl="0">
      <w:start w:val="1"/>
      <w:numFmt w:val="decimal"/>
      <w:lvlText w:val="%1."/>
      <w:lvlJc w:val="left"/>
      <w:pPr>
        <w:ind w:left="631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645C7686"/>
    <w:multiLevelType w:val="multilevel"/>
    <w:tmpl w:val="9BFA5500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  <w:color w:val="000000"/>
      </w:rPr>
    </w:lvl>
  </w:abstractNum>
  <w:abstractNum w:abstractNumId="35" w15:restartNumberingAfterBreak="0">
    <w:nsid w:val="659B40C1"/>
    <w:multiLevelType w:val="multilevel"/>
    <w:tmpl w:val="F65A74FE"/>
    <w:lvl w:ilvl="0">
      <w:start w:val="1"/>
      <w:numFmt w:val="decimal"/>
      <w:lvlText w:val="%1."/>
      <w:lvlJc w:val="center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A2146E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33231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E4CFC"/>
    <w:multiLevelType w:val="multilevel"/>
    <w:tmpl w:val="6EFE4CF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39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40" w15:restartNumberingAfterBreak="0">
    <w:nsid w:val="73AC5A18"/>
    <w:multiLevelType w:val="multilevel"/>
    <w:tmpl w:val="434654B8"/>
    <w:lvl w:ilvl="0">
      <w:start w:val="13"/>
      <w:numFmt w:val="decimal"/>
      <w:lvlText w:val="%1."/>
      <w:lvlJc w:val="left"/>
      <w:pPr>
        <w:ind w:left="405" w:hanging="405"/>
      </w:pPr>
      <w:rPr>
        <w:rFonts w:eastAsia="Times New Roman"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auto"/>
        <w:sz w:val="20"/>
      </w:rPr>
    </w:lvl>
  </w:abstractNum>
  <w:abstractNum w:abstractNumId="41" w15:restartNumberingAfterBreak="0">
    <w:nsid w:val="74EF3EE8"/>
    <w:multiLevelType w:val="hybridMultilevel"/>
    <w:tmpl w:val="69D45F16"/>
    <w:lvl w:ilvl="0" w:tplc="986AA07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5754911"/>
    <w:multiLevelType w:val="hybridMultilevel"/>
    <w:tmpl w:val="206C3A8A"/>
    <w:lvl w:ilvl="0" w:tplc="75B2A096">
      <w:start w:val="1"/>
      <w:numFmt w:val="decimal"/>
      <w:lvlText w:val="%1."/>
      <w:lvlJc w:val="left"/>
      <w:pPr>
        <w:ind w:left="4896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3" w15:restartNumberingAfterBreak="0">
    <w:nsid w:val="78E95ECC"/>
    <w:multiLevelType w:val="multilevel"/>
    <w:tmpl w:val="78E95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B6046"/>
    <w:multiLevelType w:val="hybridMultilevel"/>
    <w:tmpl w:val="3F46F498"/>
    <w:lvl w:ilvl="0" w:tplc="1E8EA1BC">
      <w:start w:val="1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FD56BEB"/>
    <w:multiLevelType w:val="multilevel"/>
    <w:tmpl w:val="C61E10D0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16773337">
    <w:abstractNumId w:val="0"/>
  </w:num>
  <w:num w:numId="2" w16cid:durableId="1250626874">
    <w:abstractNumId w:val="1"/>
  </w:num>
  <w:num w:numId="3" w16cid:durableId="366806006">
    <w:abstractNumId w:val="36"/>
  </w:num>
  <w:num w:numId="4" w16cid:durableId="1478037996">
    <w:abstractNumId w:val="6"/>
  </w:num>
  <w:num w:numId="5" w16cid:durableId="305203195">
    <w:abstractNumId w:val="43"/>
  </w:num>
  <w:num w:numId="6" w16cid:durableId="1015687560">
    <w:abstractNumId w:val="7"/>
  </w:num>
  <w:num w:numId="7" w16cid:durableId="265160751">
    <w:abstractNumId w:val="29"/>
  </w:num>
  <w:num w:numId="8" w16cid:durableId="610867961">
    <w:abstractNumId w:val="38"/>
  </w:num>
  <w:num w:numId="9" w16cid:durableId="714232861">
    <w:abstractNumId w:val="17"/>
  </w:num>
  <w:num w:numId="10" w16cid:durableId="502160787">
    <w:abstractNumId w:val="23"/>
  </w:num>
  <w:num w:numId="11" w16cid:durableId="1230068694">
    <w:abstractNumId w:val="31"/>
  </w:num>
  <w:num w:numId="12" w16cid:durableId="352608325">
    <w:abstractNumId w:val="2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054279209">
    <w:abstractNumId w:val="3"/>
  </w:num>
  <w:num w:numId="14" w16cid:durableId="1120956101">
    <w:abstractNumId w:val="2"/>
  </w:num>
  <w:num w:numId="15" w16cid:durableId="1595091729">
    <w:abstractNumId w:val="11"/>
  </w:num>
  <w:num w:numId="16" w16cid:durableId="12194374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14008325">
    <w:abstractNumId w:val="10"/>
  </w:num>
  <w:num w:numId="18" w16cid:durableId="172382994">
    <w:abstractNumId w:val="46"/>
  </w:num>
  <w:num w:numId="19" w16cid:durableId="816339663">
    <w:abstractNumId w:val="8"/>
  </w:num>
  <w:num w:numId="20" w16cid:durableId="1264611181">
    <w:abstractNumId w:val="25"/>
  </w:num>
  <w:num w:numId="21" w16cid:durableId="1421827426">
    <w:abstractNumId w:val="33"/>
  </w:num>
  <w:num w:numId="22" w16cid:durableId="1402095931">
    <w:abstractNumId w:val="42"/>
  </w:num>
  <w:num w:numId="23" w16cid:durableId="434599705">
    <w:abstractNumId w:val="39"/>
  </w:num>
  <w:num w:numId="24" w16cid:durableId="262078715">
    <w:abstractNumId w:val="4"/>
  </w:num>
  <w:num w:numId="25" w16cid:durableId="503280034">
    <w:abstractNumId w:val="45"/>
  </w:num>
  <w:num w:numId="26" w16cid:durableId="1742756922">
    <w:abstractNumId w:val="14"/>
  </w:num>
  <w:num w:numId="27" w16cid:durableId="1422683119">
    <w:abstractNumId w:val="30"/>
  </w:num>
  <w:num w:numId="28" w16cid:durableId="1018578649">
    <w:abstractNumId w:val="35"/>
  </w:num>
  <w:num w:numId="29" w16cid:durableId="358165034">
    <w:abstractNumId w:val="24"/>
  </w:num>
  <w:num w:numId="30" w16cid:durableId="656878353">
    <w:abstractNumId w:val="19"/>
  </w:num>
  <w:num w:numId="31" w16cid:durableId="1234316444">
    <w:abstractNumId w:val="20"/>
  </w:num>
  <w:num w:numId="32" w16cid:durableId="1777822658">
    <w:abstractNumId w:val="22"/>
  </w:num>
  <w:num w:numId="33" w16cid:durableId="681903666">
    <w:abstractNumId w:val="41"/>
  </w:num>
  <w:num w:numId="34" w16cid:durableId="1089233694">
    <w:abstractNumId w:val="21"/>
  </w:num>
  <w:num w:numId="35" w16cid:durableId="1248616497">
    <w:abstractNumId w:val="13"/>
  </w:num>
  <w:num w:numId="36" w16cid:durableId="1687247123">
    <w:abstractNumId w:val="34"/>
  </w:num>
  <w:num w:numId="37" w16cid:durableId="2001499561">
    <w:abstractNumId w:val="16"/>
  </w:num>
  <w:num w:numId="38" w16cid:durableId="1980257002">
    <w:abstractNumId w:val="44"/>
  </w:num>
  <w:num w:numId="39" w16cid:durableId="1010253773">
    <w:abstractNumId w:val="32"/>
  </w:num>
  <w:num w:numId="40" w16cid:durableId="1213227985">
    <w:abstractNumId w:val="37"/>
  </w:num>
  <w:num w:numId="41" w16cid:durableId="1227227247">
    <w:abstractNumId w:val="9"/>
  </w:num>
  <w:num w:numId="42" w16cid:durableId="1325938932">
    <w:abstractNumId w:val="5"/>
  </w:num>
  <w:num w:numId="43" w16cid:durableId="1124539861">
    <w:abstractNumId w:val="40"/>
  </w:num>
  <w:num w:numId="44" w16cid:durableId="373653100">
    <w:abstractNumId w:val="26"/>
  </w:num>
  <w:num w:numId="45" w16cid:durableId="24528586">
    <w:abstractNumId w:val="15"/>
  </w:num>
  <w:num w:numId="46" w16cid:durableId="1782454051">
    <w:abstractNumId w:val="12"/>
  </w:num>
  <w:num w:numId="47" w16cid:durableId="1291979079">
    <w:abstractNumId w:val="28"/>
  </w:num>
  <w:num w:numId="48" w16cid:durableId="11155617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E8C"/>
    <w:rsid w:val="0000172B"/>
    <w:rsid w:val="000024C4"/>
    <w:rsid w:val="00002CEF"/>
    <w:rsid w:val="000055D8"/>
    <w:rsid w:val="00006110"/>
    <w:rsid w:val="00007441"/>
    <w:rsid w:val="00007817"/>
    <w:rsid w:val="00007A33"/>
    <w:rsid w:val="00010938"/>
    <w:rsid w:val="00017522"/>
    <w:rsid w:val="00021E42"/>
    <w:rsid w:val="00022CA6"/>
    <w:rsid w:val="00022F03"/>
    <w:rsid w:val="000236AE"/>
    <w:rsid w:val="00023E1E"/>
    <w:rsid w:val="000253DC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6286D"/>
    <w:rsid w:val="0006388D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7B3C"/>
    <w:rsid w:val="000905D5"/>
    <w:rsid w:val="00090688"/>
    <w:rsid w:val="000912AE"/>
    <w:rsid w:val="00092752"/>
    <w:rsid w:val="00093CC3"/>
    <w:rsid w:val="0009443B"/>
    <w:rsid w:val="000A02C3"/>
    <w:rsid w:val="000A0518"/>
    <w:rsid w:val="000A0699"/>
    <w:rsid w:val="000A0F0F"/>
    <w:rsid w:val="000A26B9"/>
    <w:rsid w:val="000A31A0"/>
    <w:rsid w:val="000A56C1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1224"/>
    <w:rsid w:val="000C2ACC"/>
    <w:rsid w:val="000C53E6"/>
    <w:rsid w:val="000C5E5C"/>
    <w:rsid w:val="000D1B1C"/>
    <w:rsid w:val="000D1D73"/>
    <w:rsid w:val="000D435E"/>
    <w:rsid w:val="000D6D4D"/>
    <w:rsid w:val="000D715C"/>
    <w:rsid w:val="000D7800"/>
    <w:rsid w:val="000D7B29"/>
    <w:rsid w:val="000E06A9"/>
    <w:rsid w:val="000E12A0"/>
    <w:rsid w:val="000E1FE6"/>
    <w:rsid w:val="000E2DF7"/>
    <w:rsid w:val="000E78DF"/>
    <w:rsid w:val="000E7C68"/>
    <w:rsid w:val="000F15C6"/>
    <w:rsid w:val="000F2113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947"/>
    <w:rsid w:val="00110416"/>
    <w:rsid w:val="001122CE"/>
    <w:rsid w:val="00112E8F"/>
    <w:rsid w:val="00113401"/>
    <w:rsid w:val="00115726"/>
    <w:rsid w:val="00115A4B"/>
    <w:rsid w:val="001167F0"/>
    <w:rsid w:val="0011783E"/>
    <w:rsid w:val="0012114C"/>
    <w:rsid w:val="001222B3"/>
    <w:rsid w:val="00124929"/>
    <w:rsid w:val="00130C27"/>
    <w:rsid w:val="0013114A"/>
    <w:rsid w:val="001320BC"/>
    <w:rsid w:val="00133F23"/>
    <w:rsid w:val="00136EAE"/>
    <w:rsid w:val="00137EF4"/>
    <w:rsid w:val="001403D5"/>
    <w:rsid w:val="00141F23"/>
    <w:rsid w:val="00143507"/>
    <w:rsid w:val="00145A1B"/>
    <w:rsid w:val="00145D7F"/>
    <w:rsid w:val="001463DD"/>
    <w:rsid w:val="00146C35"/>
    <w:rsid w:val="00147006"/>
    <w:rsid w:val="00147856"/>
    <w:rsid w:val="00147A0F"/>
    <w:rsid w:val="00150697"/>
    <w:rsid w:val="001516BA"/>
    <w:rsid w:val="00152F83"/>
    <w:rsid w:val="00153743"/>
    <w:rsid w:val="00160A96"/>
    <w:rsid w:val="00160D1A"/>
    <w:rsid w:val="00163213"/>
    <w:rsid w:val="001656E3"/>
    <w:rsid w:val="00166013"/>
    <w:rsid w:val="0016651D"/>
    <w:rsid w:val="001673AE"/>
    <w:rsid w:val="001677B9"/>
    <w:rsid w:val="00172BAD"/>
    <w:rsid w:val="00173BB4"/>
    <w:rsid w:val="00174C4D"/>
    <w:rsid w:val="001757F7"/>
    <w:rsid w:val="00175A92"/>
    <w:rsid w:val="00181F45"/>
    <w:rsid w:val="0018253A"/>
    <w:rsid w:val="00182B63"/>
    <w:rsid w:val="00183610"/>
    <w:rsid w:val="00183A9D"/>
    <w:rsid w:val="00184058"/>
    <w:rsid w:val="00184CC0"/>
    <w:rsid w:val="00184DF8"/>
    <w:rsid w:val="00185179"/>
    <w:rsid w:val="00187B9A"/>
    <w:rsid w:val="0019028B"/>
    <w:rsid w:val="00192D3B"/>
    <w:rsid w:val="00192FF9"/>
    <w:rsid w:val="00194791"/>
    <w:rsid w:val="00196CD9"/>
    <w:rsid w:val="0019717E"/>
    <w:rsid w:val="0019793C"/>
    <w:rsid w:val="00197F89"/>
    <w:rsid w:val="001A1A69"/>
    <w:rsid w:val="001A1DE4"/>
    <w:rsid w:val="001A1EBE"/>
    <w:rsid w:val="001A2BD5"/>
    <w:rsid w:val="001A36B9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24EC"/>
    <w:rsid w:val="001C30BB"/>
    <w:rsid w:val="001C3840"/>
    <w:rsid w:val="001C3CB6"/>
    <w:rsid w:val="001C6ECA"/>
    <w:rsid w:val="001C742C"/>
    <w:rsid w:val="001C7B6F"/>
    <w:rsid w:val="001C7BDD"/>
    <w:rsid w:val="001D08B7"/>
    <w:rsid w:val="001D3153"/>
    <w:rsid w:val="001D31C7"/>
    <w:rsid w:val="001D3674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444E"/>
    <w:rsid w:val="001E5600"/>
    <w:rsid w:val="001E655E"/>
    <w:rsid w:val="001E6D45"/>
    <w:rsid w:val="001F21DD"/>
    <w:rsid w:val="001F24BD"/>
    <w:rsid w:val="001F459B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E4F"/>
    <w:rsid w:val="00217864"/>
    <w:rsid w:val="002179F5"/>
    <w:rsid w:val="002217EC"/>
    <w:rsid w:val="002244BB"/>
    <w:rsid w:val="002245C0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E1E"/>
    <w:rsid w:val="002414BC"/>
    <w:rsid w:val="0024300B"/>
    <w:rsid w:val="00246B23"/>
    <w:rsid w:val="00250377"/>
    <w:rsid w:val="00251796"/>
    <w:rsid w:val="002523F1"/>
    <w:rsid w:val="00256FF9"/>
    <w:rsid w:val="0025701C"/>
    <w:rsid w:val="00257E6A"/>
    <w:rsid w:val="00262D8F"/>
    <w:rsid w:val="00264522"/>
    <w:rsid w:val="0026706A"/>
    <w:rsid w:val="00270E86"/>
    <w:rsid w:val="00272A81"/>
    <w:rsid w:val="00276146"/>
    <w:rsid w:val="0027670A"/>
    <w:rsid w:val="00280E81"/>
    <w:rsid w:val="00281CBA"/>
    <w:rsid w:val="00282C59"/>
    <w:rsid w:val="00286E44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EC6"/>
    <w:rsid w:val="002A0D4A"/>
    <w:rsid w:val="002A0FB3"/>
    <w:rsid w:val="002A2EBE"/>
    <w:rsid w:val="002A3AC2"/>
    <w:rsid w:val="002A406B"/>
    <w:rsid w:val="002A422F"/>
    <w:rsid w:val="002A4619"/>
    <w:rsid w:val="002A7366"/>
    <w:rsid w:val="002A76BD"/>
    <w:rsid w:val="002B110C"/>
    <w:rsid w:val="002B1720"/>
    <w:rsid w:val="002B198F"/>
    <w:rsid w:val="002B4E3B"/>
    <w:rsid w:val="002B598A"/>
    <w:rsid w:val="002B5AD0"/>
    <w:rsid w:val="002B5E8E"/>
    <w:rsid w:val="002B6D88"/>
    <w:rsid w:val="002B7187"/>
    <w:rsid w:val="002C1441"/>
    <w:rsid w:val="002C3A2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6488"/>
    <w:rsid w:val="002D659C"/>
    <w:rsid w:val="002D6C85"/>
    <w:rsid w:val="002D7DCD"/>
    <w:rsid w:val="002E114D"/>
    <w:rsid w:val="002E2943"/>
    <w:rsid w:val="002E3EB7"/>
    <w:rsid w:val="002E4948"/>
    <w:rsid w:val="002E4FBC"/>
    <w:rsid w:val="002E700B"/>
    <w:rsid w:val="002F27D8"/>
    <w:rsid w:val="002F2F0E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B7D"/>
    <w:rsid w:val="00314B63"/>
    <w:rsid w:val="00317F98"/>
    <w:rsid w:val="00325C7C"/>
    <w:rsid w:val="00326157"/>
    <w:rsid w:val="003306A2"/>
    <w:rsid w:val="00330DB4"/>
    <w:rsid w:val="003339E6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56D"/>
    <w:rsid w:val="00346706"/>
    <w:rsid w:val="00350F38"/>
    <w:rsid w:val="00351C9F"/>
    <w:rsid w:val="003533BE"/>
    <w:rsid w:val="00353E5F"/>
    <w:rsid w:val="00354847"/>
    <w:rsid w:val="00354A65"/>
    <w:rsid w:val="0035716B"/>
    <w:rsid w:val="00357474"/>
    <w:rsid w:val="00357701"/>
    <w:rsid w:val="00357945"/>
    <w:rsid w:val="003620D1"/>
    <w:rsid w:val="003632BA"/>
    <w:rsid w:val="00366325"/>
    <w:rsid w:val="003717AF"/>
    <w:rsid w:val="00371BDE"/>
    <w:rsid w:val="0037225E"/>
    <w:rsid w:val="00372433"/>
    <w:rsid w:val="0037422F"/>
    <w:rsid w:val="00374DF3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7F6"/>
    <w:rsid w:val="003879B3"/>
    <w:rsid w:val="00395515"/>
    <w:rsid w:val="00395C9A"/>
    <w:rsid w:val="00396864"/>
    <w:rsid w:val="00396AA2"/>
    <w:rsid w:val="00397DF9"/>
    <w:rsid w:val="003A0FD6"/>
    <w:rsid w:val="003A12D0"/>
    <w:rsid w:val="003A2E92"/>
    <w:rsid w:val="003A3D95"/>
    <w:rsid w:val="003A4359"/>
    <w:rsid w:val="003A4A84"/>
    <w:rsid w:val="003A6787"/>
    <w:rsid w:val="003A7490"/>
    <w:rsid w:val="003B029A"/>
    <w:rsid w:val="003B156D"/>
    <w:rsid w:val="003B1678"/>
    <w:rsid w:val="003B1934"/>
    <w:rsid w:val="003B3478"/>
    <w:rsid w:val="003B3C3C"/>
    <w:rsid w:val="003B44BA"/>
    <w:rsid w:val="003B4D2A"/>
    <w:rsid w:val="003B4D2F"/>
    <w:rsid w:val="003B5617"/>
    <w:rsid w:val="003B5C02"/>
    <w:rsid w:val="003B62ED"/>
    <w:rsid w:val="003B7D97"/>
    <w:rsid w:val="003C2190"/>
    <w:rsid w:val="003C2CF4"/>
    <w:rsid w:val="003C5514"/>
    <w:rsid w:val="003D3133"/>
    <w:rsid w:val="003D3858"/>
    <w:rsid w:val="003D63C1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3474"/>
    <w:rsid w:val="003F3505"/>
    <w:rsid w:val="003F57A2"/>
    <w:rsid w:val="003F5D0E"/>
    <w:rsid w:val="003F5F75"/>
    <w:rsid w:val="003F6B77"/>
    <w:rsid w:val="00401CC3"/>
    <w:rsid w:val="004055BE"/>
    <w:rsid w:val="0040771A"/>
    <w:rsid w:val="004110C8"/>
    <w:rsid w:val="0041180D"/>
    <w:rsid w:val="004129D8"/>
    <w:rsid w:val="004132BE"/>
    <w:rsid w:val="004135EF"/>
    <w:rsid w:val="00414AEF"/>
    <w:rsid w:val="00414DA1"/>
    <w:rsid w:val="00415A3E"/>
    <w:rsid w:val="004216E5"/>
    <w:rsid w:val="0042188E"/>
    <w:rsid w:val="00423E1E"/>
    <w:rsid w:val="0042499F"/>
    <w:rsid w:val="00426D54"/>
    <w:rsid w:val="00430265"/>
    <w:rsid w:val="004303E5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373F"/>
    <w:rsid w:val="00443EA8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5769"/>
    <w:rsid w:val="004563E7"/>
    <w:rsid w:val="00456436"/>
    <w:rsid w:val="00460576"/>
    <w:rsid w:val="004641FB"/>
    <w:rsid w:val="00466603"/>
    <w:rsid w:val="00467FB7"/>
    <w:rsid w:val="004707ED"/>
    <w:rsid w:val="00470E62"/>
    <w:rsid w:val="00470FEC"/>
    <w:rsid w:val="0047218F"/>
    <w:rsid w:val="00472F13"/>
    <w:rsid w:val="00475BB1"/>
    <w:rsid w:val="00475E67"/>
    <w:rsid w:val="00476A8E"/>
    <w:rsid w:val="00481094"/>
    <w:rsid w:val="0048129A"/>
    <w:rsid w:val="00481FCD"/>
    <w:rsid w:val="00484BF4"/>
    <w:rsid w:val="004877E7"/>
    <w:rsid w:val="00487AE1"/>
    <w:rsid w:val="00493EA3"/>
    <w:rsid w:val="0049412D"/>
    <w:rsid w:val="00496AA4"/>
    <w:rsid w:val="0049711E"/>
    <w:rsid w:val="00497F42"/>
    <w:rsid w:val="004A11E4"/>
    <w:rsid w:val="004A2E92"/>
    <w:rsid w:val="004A4657"/>
    <w:rsid w:val="004A521C"/>
    <w:rsid w:val="004A53E8"/>
    <w:rsid w:val="004A65DD"/>
    <w:rsid w:val="004A759D"/>
    <w:rsid w:val="004A7CE8"/>
    <w:rsid w:val="004B18FF"/>
    <w:rsid w:val="004B3A9D"/>
    <w:rsid w:val="004B467F"/>
    <w:rsid w:val="004B74D9"/>
    <w:rsid w:val="004C167B"/>
    <w:rsid w:val="004C1DE4"/>
    <w:rsid w:val="004C2574"/>
    <w:rsid w:val="004C302B"/>
    <w:rsid w:val="004C30D7"/>
    <w:rsid w:val="004C3911"/>
    <w:rsid w:val="004C4EE2"/>
    <w:rsid w:val="004C7068"/>
    <w:rsid w:val="004D061E"/>
    <w:rsid w:val="004D15F7"/>
    <w:rsid w:val="004D27DA"/>
    <w:rsid w:val="004D2E5B"/>
    <w:rsid w:val="004D35B2"/>
    <w:rsid w:val="004D4E22"/>
    <w:rsid w:val="004D57F6"/>
    <w:rsid w:val="004E0385"/>
    <w:rsid w:val="004E0E3E"/>
    <w:rsid w:val="004E14D0"/>
    <w:rsid w:val="004E350B"/>
    <w:rsid w:val="004E5C82"/>
    <w:rsid w:val="004F1F2F"/>
    <w:rsid w:val="005007F0"/>
    <w:rsid w:val="0050142A"/>
    <w:rsid w:val="005037B8"/>
    <w:rsid w:val="005063CB"/>
    <w:rsid w:val="00512294"/>
    <w:rsid w:val="005123C7"/>
    <w:rsid w:val="00513DA9"/>
    <w:rsid w:val="00513DB2"/>
    <w:rsid w:val="00516775"/>
    <w:rsid w:val="00516E9E"/>
    <w:rsid w:val="005176CA"/>
    <w:rsid w:val="00521CF4"/>
    <w:rsid w:val="0052349C"/>
    <w:rsid w:val="005240E2"/>
    <w:rsid w:val="005248AA"/>
    <w:rsid w:val="00525B14"/>
    <w:rsid w:val="00530FE6"/>
    <w:rsid w:val="00532147"/>
    <w:rsid w:val="00533CD1"/>
    <w:rsid w:val="005357FF"/>
    <w:rsid w:val="0053717F"/>
    <w:rsid w:val="00537B33"/>
    <w:rsid w:val="00540C41"/>
    <w:rsid w:val="005417B2"/>
    <w:rsid w:val="00545807"/>
    <w:rsid w:val="00545DC2"/>
    <w:rsid w:val="00555422"/>
    <w:rsid w:val="00555A5E"/>
    <w:rsid w:val="005571D9"/>
    <w:rsid w:val="00560332"/>
    <w:rsid w:val="00561D79"/>
    <w:rsid w:val="00562A1C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E9D"/>
    <w:rsid w:val="00580E49"/>
    <w:rsid w:val="005810F5"/>
    <w:rsid w:val="0058284C"/>
    <w:rsid w:val="005839F9"/>
    <w:rsid w:val="00583D7A"/>
    <w:rsid w:val="00585A66"/>
    <w:rsid w:val="00586CD6"/>
    <w:rsid w:val="00591A6A"/>
    <w:rsid w:val="00592231"/>
    <w:rsid w:val="00593EB8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D2D"/>
    <w:rsid w:val="005B3523"/>
    <w:rsid w:val="005B3EBC"/>
    <w:rsid w:val="005B402F"/>
    <w:rsid w:val="005B4AC4"/>
    <w:rsid w:val="005C0A83"/>
    <w:rsid w:val="005C1052"/>
    <w:rsid w:val="005C2BD2"/>
    <w:rsid w:val="005C2FB7"/>
    <w:rsid w:val="005C5E7E"/>
    <w:rsid w:val="005C74FD"/>
    <w:rsid w:val="005C767C"/>
    <w:rsid w:val="005D2B78"/>
    <w:rsid w:val="005D310C"/>
    <w:rsid w:val="005D52C7"/>
    <w:rsid w:val="005D55FB"/>
    <w:rsid w:val="005D5BF1"/>
    <w:rsid w:val="005D78C8"/>
    <w:rsid w:val="005E08D0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5F7003"/>
    <w:rsid w:val="006010AD"/>
    <w:rsid w:val="006017D4"/>
    <w:rsid w:val="00602C59"/>
    <w:rsid w:val="00603922"/>
    <w:rsid w:val="006049F9"/>
    <w:rsid w:val="0060597D"/>
    <w:rsid w:val="006059C3"/>
    <w:rsid w:val="00606120"/>
    <w:rsid w:val="00606695"/>
    <w:rsid w:val="0060719B"/>
    <w:rsid w:val="00610AEB"/>
    <w:rsid w:val="00610E31"/>
    <w:rsid w:val="006111BE"/>
    <w:rsid w:val="00612B3C"/>
    <w:rsid w:val="006159E6"/>
    <w:rsid w:val="00617677"/>
    <w:rsid w:val="0062040F"/>
    <w:rsid w:val="006213C9"/>
    <w:rsid w:val="0062273C"/>
    <w:rsid w:val="006232A5"/>
    <w:rsid w:val="00623479"/>
    <w:rsid w:val="0062548D"/>
    <w:rsid w:val="006275C0"/>
    <w:rsid w:val="006300C4"/>
    <w:rsid w:val="006304C2"/>
    <w:rsid w:val="006334D0"/>
    <w:rsid w:val="00633AD4"/>
    <w:rsid w:val="0063492E"/>
    <w:rsid w:val="0063636A"/>
    <w:rsid w:val="006365A1"/>
    <w:rsid w:val="00641871"/>
    <w:rsid w:val="00641E32"/>
    <w:rsid w:val="00641E6C"/>
    <w:rsid w:val="00643B12"/>
    <w:rsid w:val="00644A4D"/>
    <w:rsid w:val="006453B8"/>
    <w:rsid w:val="006515AE"/>
    <w:rsid w:val="00656218"/>
    <w:rsid w:val="00656B3E"/>
    <w:rsid w:val="0065777D"/>
    <w:rsid w:val="00660394"/>
    <w:rsid w:val="00663A7A"/>
    <w:rsid w:val="00666337"/>
    <w:rsid w:val="00667C3C"/>
    <w:rsid w:val="00670448"/>
    <w:rsid w:val="00671D29"/>
    <w:rsid w:val="006748EC"/>
    <w:rsid w:val="00677FA7"/>
    <w:rsid w:val="0068120F"/>
    <w:rsid w:val="00681330"/>
    <w:rsid w:val="006824ED"/>
    <w:rsid w:val="00682DB2"/>
    <w:rsid w:val="006831FC"/>
    <w:rsid w:val="00683C14"/>
    <w:rsid w:val="00683F12"/>
    <w:rsid w:val="00685FDF"/>
    <w:rsid w:val="00687D02"/>
    <w:rsid w:val="00687DED"/>
    <w:rsid w:val="0069071A"/>
    <w:rsid w:val="00691139"/>
    <w:rsid w:val="006935A8"/>
    <w:rsid w:val="00693C2A"/>
    <w:rsid w:val="00693EFE"/>
    <w:rsid w:val="006951C5"/>
    <w:rsid w:val="00695AEE"/>
    <w:rsid w:val="00695DF2"/>
    <w:rsid w:val="0069744E"/>
    <w:rsid w:val="006A0782"/>
    <w:rsid w:val="006A096B"/>
    <w:rsid w:val="006A3A89"/>
    <w:rsid w:val="006A49A8"/>
    <w:rsid w:val="006A6DA8"/>
    <w:rsid w:val="006A6FCF"/>
    <w:rsid w:val="006B4932"/>
    <w:rsid w:val="006B67DB"/>
    <w:rsid w:val="006B688D"/>
    <w:rsid w:val="006C0772"/>
    <w:rsid w:val="006C0EB2"/>
    <w:rsid w:val="006C63E2"/>
    <w:rsid w:val="006C6B8C"/>
    <w:rsid w:val="006C7B4A"/>
    <w:rsid w:val="006D299D"/>
    <w:rsid w:val="006D2E20"/>
    <w:rsid w:val="006D5273"/>
    <w:rsid w:val="006D566E"/>
    <w:rsid w:val="006D6E18"/>
    <w:rsid w:val="006E1640"/>
    <w:rsid w:val="006E1EC1"/>
    <w:rsid w:val="006E2AD3"/>
    <w:rsid w:val="006E4331"/>
    <w:rsid w:val="006E7674"/>
    <w:rsid w:val="006E775F"/>
    <w:rsid w:val="006F00B9"/>
    <w:rsid w:val="006F038E"/>
    <w:rsid w:val="006F1CB6"/>
    <w:rsid w:val="006F1E34"/>
    <w:rsid w:val="006F2168"/>
    <w:rsid w:val="006F3C8A"/>
    <w:rsid w:val="006F6061"/>
    <w:rsid w:val="0070052D"/>
    <w:rsid w:val="0070095B"/>
    <w:rsid w:val="00700C65"/>
    <w:rsid w:val="00703F46"/>
    <w:rsid w:val="007043D2"/>
    <w:rsid w:val="0070600A"/>
    <w:rsid w:val="007062C0"/>
    <w:rsid w:val="00707668"/>
    <w:rsid w:val="00710689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472E"/>
    <w:rsid w:val="007251FD"/>
    <w:rsid w:val="00726F14"/>
    <w:rsid w:val="0073189B"/>
    <w:rsid w:val="00740B2D"/>
    <w:rsid w:val="007424A2"/>
    <w:rsid w:val="0074259B"/>
    <w:rsid w:val="007449BB"/>
    <w:rsid w:val="00744FC3"/>
    <w:rsid w:val="00745D3A"/>
    <w:rsid w:val="00745EF7"/>
    <w:rsid w:val="00747F69"/>
    <w:rsid w:val="0075057F"/>
    <w:rsid w:val="00752869"/>
    <w:rsid w:val="007541EF"/>
    <w:rsid w:val="00754390"/>
    <w:rsid w:val="007548AC"/>
    <w:rsid w:val="00754CB5"/>
    <w:rsid w:val="00757D68"/>
    <w:rsid w:val="007618AA"/>
    <w:rsid w:val="00763CC0"/>
    <w:rsid w:val="00765415"/>
    <w:rsid w:val="00765EB8"/>
    <w:rsid w:val="007661A5"/>
    <w:rsid w:val="0077132F"/>
    <w:rsid w:val="0077138D"/>
    <w:rsid w:val="00772691"/>
    <w:rsid w:val="00777207"/>
    <w:rsid w:val="00777B63"/>
    <w:rsid w:val="00780C71"/>
    <w:rsid w:val="00783574"/>
    <w:rsid w:val="00787266"/>
    <w:rsid w:val="007906D2"/>
    <w:rsid w:val="00790C4E"/>
    <w:rsid w:val="00790C9A"/>
    <w:rsid w:val="007920A3"/>
    <w:rsid w:val="00792D06"/>
    <w:rsid w:val="00793BD5"/>
    <w:rsid w:val="00793E23"/>
    <w:rsid w:val="00794CD7"/>
    <w:rsid w:val="00796974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C0037"/>
    <w:rsid w:val="007C0461"/>
    <w:rsid w:val="007C0BFB"/>
    <w:rsid w:val="007C0CD4"/>
    <w:rsid w:val="007C5C86"/>
    <w:rsid w:val="007D44BA"/>
    <w:rsid w:val="007D5603"/>
    <w:rsid w:val="007D5793"/>
    <w:rsid w:val="007D58C5"/>
    <w:rsid w:val="007D5A62"/>
    <w:rsid w:val="007D64EF"/>
    <w:rsid w:val="007D6F71"/>
    <w:rsid w:val="007E003E"/>
    <w:rsid w:val="007E085F"/>
    <w:rsid w:val="007E09A5"/>
    <w:rsid w:val="007E28E7"/>
    <w:rsid w:val="007E3A7D"/>
    <w:rsid w:val="007E4206"/>
    <w:rsid w:val="007E6B91"/>
    <w:rsid w:val="007F1513"/>
    <w:rsid w:val="007F24E0"/>
    <w:rsid w:val="007F34C2"/>
    <w:rsid w:val="007F7139"/>
    <w:rsid w:val="00800D61"/>
    <w:rsid w:val="00802BDA"/>
    <w:rsid w:val="0080358F"/>
    <w:rsid w:val="00805FA6"/>
    <w:rsid w:val="008060AB"/>
    <w:rsid w:val="008112F2"/>
    <w:rsid w:val="00812FFD"/>
    <w:rsid w:val="0081355F"/>
    <w:rsid w:val="008165CD"/>
    <w:rsid w:val="008172F9"/>
    <w:rsid w:val="0082168D"/>
    <w:rsid w:val="00823B08"/>
    <w:rsid w:val="0082491A"/>
    <w:rsid w:val="00825E8C"/>
    <w:rsid w:val="0083037F"/>
    <w:rsid w:val="00831297"/>
    <w:rsid w:val="008330F9"/>
    <w:rsid w:val="008339F4"/>
    <w:rsid w:val="008354FD"/>
    <w:rsid w:val="00836684"/>
    <w:rsid w:val="0084055E"/>
    <w:rsid w:val="00840AFB"/>
    <w:rsid w:val="0084208B"/>
    <w:rsid w:val="00842738"/>
    <w:rsid w:val="008429A1"/>
    <w:rsid w:val="00842EB1"/>
    <w:rsid w:val="008430C3"/>
    <w:rsid w:val="008434D5"/>
    <w:rsid w:val="0084465B"/>
    <w:rsid w:val="00845DD3"/>
    <w:rsid w:val="00846B12"/>
    <w:rsid w:val="00846F79"/>
    <w:rsid w:val="00847418"/>
    <w:rsid w:val="0085114F"/>
    <w:rsid w:val="00851B59"/>
    <w:rsid w:val="00852F89"/>
    <w:rsid w:val="00856E0A"/>
    <w:rsid w:val="0085751E"/>
    <w:rsid w:val="008610B3"/>
    <w:rsid w:val="008642C7"/>
    <w:rsid w:val="0086452F"/>
    <w:rsid w:val="00870F78"/>
    <w:rsid w:val="00871E58"/>
    <w:rsid w:val="00872008"/>
    <w:rsid w:val="00874B35"/>
    <w:rsid w:val="00874EE0"/>
    <w:rsid w:val="00875CAD"/>
    <w:rsid w:val="00877FE8"/>
    <w:rsid w:val="008838B8"/>
    <w:rsid w:val="00884730"/>
    <w:rsid w:val="0088496B"/>
    <w:rsid w:val="00885315"/>
    <w:rsid w:val="0088678C"/>
    <w:rsid w:val="00891B4D"/>
    <w:rsid w:val="008925AC"/>
    <w:rsid w:val="008929A5"/>
    <w:rsid w:val="0089503B"/>
    <w:rsid w:val="00896214"/>
    <w:rsid w:val="008A16FE"/>
    <w:rsid w:val="008A18FE"/>
    <w:rsid w:val="008A4E74"/>
    <w:rsid w:val="008A59ED"/>
    <w:rsid w:val="008A78B5"/>
    <w:rsid w:val="008B1989"/>
    <w:rsid w:val="008B2D4F"/>
    <w:rsid w:val="008B380E"/>
    <w:rsid w:val="008B38F5"/>
    <w:rsid w:val="008B4C43"/>
    <w:rsid w:val="008B58AE"/>
    <w:rsid w:val="008B7935"/>
    <w:rsid w:val="008C1360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43EF"/>
    <w:rsid w:val="008D75E7"/>
    <w:rsid w:val="008E07B8"/>
    <w:rsid w:val="008E1484"/>
    <w:rsid w:val="008E452A"/>
    <w:rsid w:val="008E5875"/>
    <w:rsid w:val="008E6152"/>
    <w:rsid w:val="008E6986"/>
    <w:rsid w:val="008E781E"/>
    <w:rsid w:val="008F03E4"/>
    <w:rsid w:val="008F3437"/>
    <w:rsid w:val="008F3C61"/>
    <w:rsid w:val="00900B96"/>
    <w:rsid w:val="00900FEA"/>
    <w:rsid w:val="00901D7F"/>
    <w:rsid w:val="00904CED"/>
    <w:rsid w:val="00904E46"/>
    <w:rsid w:val="00904ECB"/>
    <w:rsid w:val="00905B2B"/>
    <w:rsid w:val="009072D1"/>
    <w:rsid w:val="0091013E"/>
    <w:rsid w:val="00910F58"/>
    <w:rsid w:val="0091237A"/>
    <w:rsid w:val="00914C2A"/>
    <w:rsid w:val="00915221"/>
    <w:rsid w:val="009156C9"/>
    <w:rsid w:val="0091695D"/>
    <w:rsid w:val="009173CA"/>
    <w:rsid w:val="00917932"/>
    <w:rsid w:val="00920E2A"/>
    <w:rsid w:val="00922139"/>
    <w:rsid w:val="00922188"/>
    <w:rsid w:val="00922251"/>
    <w:rsid w:val="00922805"/>
    <w:rsid w:val="009236B0"/>
    <w:rsid w:val="00926429"/>
    <w:rsid w:val="009269F7"/>
    <w:rsid w:val="0092763B"/>
    <w:rsid w:val="00927C1C"/>
    <w:rsid w:val="00930574"/>
    <w:rsid w:val="0093073B"/>
    <w:rsid w:val="0093202A"/>
    <w:rsid w:val="00934A2A"/>
    <w:rsid w:val="00935038"/>
    <w:rsid w:val="00935F9A"/>
    <w:rsid w:val="009362B0"/>
    <w:rsid w:val="00937999"/>
    <w:rsid w:val="009433C7"/>
    <w:rsid w:val="00943A6D"/>
    <w:rsid w:val="00943FD7"/>
    <w:rsid w:val="00944173"/>
    <w:rsid w:val="009450B6"/>
    <w:rsid w:val="00947F54"/>
    <w:rsid w:val="009514CA"/>
    <w:rsid w:val="00951717"/>
    <w:rsid w:val="0095400C"/>
    <w:rsid w:val="00954272"/>
    <w:rsid w:val="00956D75"/>
    <w:rsid w:val="0095750A"/>
    <w:rsid w:val="009577C7"/>
    <w:rsid w:val="0096067A"/>
    <w:rsid w:val="00960C64"/>
    <w:rsid w:val="0096267E"/>
    <w:rsid w:val="009634C2"/>
    <w:rsid w:val="00965DDF"/>
    <w:rsid w:val="00965F1C"/>
    <w:rsid w:val="00966907"/>
    <w:rsid w:val="00966D3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5A30"/>
    <w:rsid w:val="009868D9"/>
    <w:rsid w:val="009875CD"/>
    <w:rsid w:val="00987A15"/>
    <w:rsid w:val="00987CA8"/>
    <w:rsid w:val="00991080"/>
    <w:rsid w:val="00997E00"/>
    <w:rsid w:val="009A1471"/>
    <w:rsid w:val="009A1980"/>
    <w:rsid w:val="009A2478"/>
    <w:rsid w:val="009A7DE6"/>
    <w:rsid w:val="009B2274"/>
    <w:rsid w:val="009B2BA0"/>
    <w:rsid w:val="009B496A"/>
    <w:rsid w:val="009B5521"/>
    <w:rsid w:val="009B6C8B"/>
    <w:rsid w:val="009B796B"/>
    <w:rsid w:val="009C0029"/>
    <w:rsid w:val="009C458D"/>
    <w:rsid w:val="009C4DE7"/>
    <w:rsid w:val="009C5683"/>
    <w:rsid w:val="009C6833"/>
    <w:rsid w:val="009D10A0"/>
    <w:rsid w:val="009D10F2"/>
    <w:rsid w:val="009D1455"/>
    <w:rsid w:val="009D268F"/>
    <w:rsid w:val="009D50FA"/>
    <w:rsid w:val="009D5A83"/>
    <w:rsid w:val="009D5D7B"/>
    <w:rsid w:val="009E0489"/>
    <w:rsid w:val="009E16CA"/>
    <w:rsid w:val="009E3831"/>
    <w:rsid w:val="009E6069"/>
    <w:rsid w:val="009F1246"/>
    <w:rsid w:val="009F2B6F"/>
    <w:rsid w:val="009F2E32"/>
    <w:rsid w:val="009F342D"/>
    <w:rsid w:val="009F55F5"/>
    <w:rsid w:val="009F562A"/>
    <w:rsid w:val="009F5683"/>
    <w:rsid w:val="009F6315"/>
    <w:rsid w:val="009F663A"/>
    <w:rsid w:val="009F7383"/>
    <w:rsid w:val="00A022F1"/>
    <w:rsid w:val="00A0475E"/>
    <w:rsid w:val="00A06976"/>
    <w:rsid w:val="00A06FE9"/>
    <w:rsid w:val="00A102EC"/>
    <w:rsid w:val="00A10D15"/>
    <w:rsid w:val="00A12E13"/>
    <w:rsid w:val="00A133CB"/>
    <w:rsid w:val="00A143E0"/>
    <w:rsid w:val="00A14D53"/>
    <w:rsid w:val="00A16739"/>
    <w:rsid w:val="00A17D07"/>
    <w:rsid w:val="00A22446"/>
    <w:rsid w:val="00A240B3"/>
    <w:rsid w:val="00A27302"/>
    <w:rsid w:val="00A30ED2"/>
    <w:rsid w:val="00A326E8"/>
    <w:rsid w:val="00A33464"/>
    <w:rsid w:val="00A3373D"/>
    <w:rsid w:val="00A33EB6"/>
    <w:rsid w:val="00A346B6"/>
    <w:rsid w:val="00A37720"/>
    <w:rsid w:val="00A37E1A"/>
    <w:rsid w:val="00A408AE"/>
    <w:rsid w:val="00A40CAE"/>
    <w:rsid w:val="00A40E7C"/>
    <w:rsid w:val="00A41F39"/>
    <w:rsid w:val="00A46DA9"/>
    <w:rsid w:val="00A52EF3"/>
    <w:rsid w:val="00A56F38"/>
    <w:rsid w:val="00A574F5"/>
    <w:rsid w:val="00A62798"/>
    <w:rsid w:val="00A643C9"/>
    <w:rsid w:val="00A64631"/>
    <w:rsid w:val="00A665B5"/>
    <w:rsid w:val="00A6672F"/>
    <w:rsid w:val="00A66D21"/>
    <w:rsid w:val="00A670B5"/>
    <w:rsid w:val="00A6767E"/>
    <w:rsid w:val="00A71374"/>
    <w:rsid w:val="00A71C9D"/>
    <w:rsid w:val="00A72B82"/>
    <w:rsid w:val="00A7381B"/>
    <w:rsid w:val="00A74AE0"/>
    <w:rsid w:val="00A74C48"/>
    <w:rsid w:val="00A75190"/>
    <w:rsid w:val="00A75272"/>
    <w:rsid w:val="00A75515"/>
    <w:rsid w:val="00A75BEE"/>
    <w:rsid w:val="00A760DF"/>
    <w:rsid w:val="00A76798"/>
    <w:rsid w:val="00A769FE"/>
    <w:rsid w:val="00A76CE9"/>
    <w:rsid w:val="00A76E42"/>
    <w:rsid w:val="00A7761E"/>
    <w:rsid w:val="00A7762A"/>
    <w:rsid w:val="00A81873"/>
    <w:rsid w:val="00A84E78"/>
    <w:rsid w:val="00A86F7D"/>
    <w:rsid w:val="00A9040C"/>
    <w:rsid w:val="00A90FF2"/>
    <w:rsid w:val="00A9139D"/>
    <w:rsid w:val="00A91833"/>
    <w:rsid w:val="00A92814"/>
    <w:rsid w:val="00A9355F"/>
    <w:rsid w:val="00A93B99"/>
    <w:rsid w:val="00A95DDC"/>
    <w:rsid w:val="00A976E1"/>
    <w:rsid w:val="00AA0F86"/>
    <w:rsid w:val="00AA1AFD"/>
    <w:rsid w:val="00AA1ED3"/>
    <w:rsid w:val="00AA25EB"/>
    <w:rsid w:val="00AA2BB0"/>
    <w:rsid w:val="00AA2DDB"/>
    <w:rsid w:val="00AA39FB"/>
    <w:rsid w:val="00AA5B85"/>
    <w:rsid w:val="00AA7191"/>
    <w:rsid w:val="00AA71BF"/>
    <w:rsid w:val="00AB09E1"/>
    <w:rsid w:val="00AB3D91"/>
    <w:rsid w:val="00AB4543"/>
    <w:rsid w:val="00AB5B2A"/>
    <w:rsid w:val="00AB665B"/>
    <w:rsid w:val="00AB6BE6"/>
    <w:rsid w:val="00AB7264"/>
    <w:rsid w:val="00AB7C82"/>
    <w:rsid w:val="00AC0159"/>
    <w:rsid w:val="00AC056A"/>
    <w:rsid w:val="00AC1CCF"/>
    <w:rsid w:val="00AC1E60"/>
    <w:rsid w:val="00AC265B"/>
    <w:rsid w:val="00AC41FD"/>
    <w:rsid w:val="00AC59F2"/>
    <w:rsid w:val="00AC7436"/>
    <w:rsid w:val="00AD00F0"/>
    <w:rsid w:val="00AD067A"/>
    <w:rsid w:val="00AD2E5D"/>
    <w:rsid w:val="00AD2F6F"/>
    <w:rsid w:val="00AD3168"/>
    <w:rsid w:val="00AD3428"/>
    <w:rsid w:val="00AD457D"/>
    <w:rsid w:val="00AD4C64"/>
    <w:rsid w:val="00AD62C1"/>
    <w:rsid w:val="00AD7B8E"/>
    <w:rsid w:val="00AD7F76"/>
    <w:rsid w:val="00AE1184"/>
    <w:rsid w:val="00AE1288"/>
    <w:rsid w:val="00AE2AFE"/>
    <w:rsid w:val="00AE34A4"/>
    <w:rsid w:val="00AE3959"/>
    <w:rsid w:val="00AE6556"/>
    <w:rsid w:val="00AE74ED"/>
    <w:rsid w:val="00AF1F52"/>
    <w:rsid w:val="00B0098D"/>
    <w:rsid w:val="00B06082"/>
    <w:rsid w:val="00B10CD7"/>
    <w:rsid w:val="00B114D3"/>
    <w:rsid w:val="00B11973"/>
    <w:rsid w:val="00B149AD"/>
    <w:rsid w:val="00B15D73"/>
    <w:rsid w:val="00B26E3A"/>
    <w:rsid w:val="00B27A7D"/>
    <w:rsid w:val="00B311CA"/>
    <w:rsid w:val="00B31562"/>
    <w:rsid w:val="00B32EDD"/>
    <w:rsid w:val="00B3399A"/>
    <w:rsid w:val="00B33F69"/>
    <w:rsid w:val="00B35624"/>
    <w:rsid w:val="00B35ABA"/>
    <w:rsid w:val="00B37CC3"/>
    <w:rsid w:val="00B37EEE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60832"/>
    <w:rsid w:val="00B6190D"/>
    <w:rsid w:val="00B61F8F"/>
    <w:rsid w:val="00B65238"/>
    <w:rsid w:val="00B6705C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90287"/>
    <w:rsid w:val="00B94795"/>
    <w:rsid w:val="00B94BAF"/>
    <w:rsid w:val="00B94E42"/>
    <w:rsid w:val="00B95C23"/>
    <w:rsid w:val="00B96948"/>
    <w:rsid w:val="00B969C4"/>
    <w:rsid w:val="00B97EF0"/>
    <w:rsid w:val="00BA064D"/>
    <w:rsid w:val="00BA0817"/>
    <w:rsid w:val="00BA1132"/>
    <w:rsid w:val="00BA16E0"/>
    <w:rsid w:val="00BA1CFB"/>
    <w:rsid w:val="00BA2380"/>
    <w:rsid w:val="00BA23E3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C20AC"/>
    <w:rsid w:val="00BC4804"/>
    <w:rsid w:val="00BC4AFD"/>
    <w:rsid w:val="00BC77D4"/>
    <w:rsid w:val="00BC79E1"/>
    <w:rsid w:val="00BD14D8"/>
    <w:rsid w:val="00BD2693"/>
    <w:rsid w:val="00BD4C55"/>
    <w:rsid w:val="00BD4F9E"/>
    <w:rsid w:val="00BD5BEC"/>
    <w:rsid w:val="00BE0DCD"/>
    <w:rsid w:val="00BE11CB"/>
    <w:rsid w:val="00BE1923"/>
    <w:rsid w:val="00BE293E"/>
    <w:rsid w:val="00BF0C02"/>
    <w:rsid w:val="00BF20EB"/>
    <w:rsid w:val="00BF2C63"/>
    <w:rsid w:val="00BF3A2B"/>
    <w:rsid w:val="00BF3A4C"/>
    <w:rsid w:val="00BF3ADE"/>
    <w:rsid w:val="00BF408A"/>
    <w:rsid w:val="00BF5D9D"/>
    <w:rsid w:val="00BF5F5A"/>
    <w:rsid w:val="00BF72CB"/>
    <w:rsid w:val="00C0004B"/>
    <w:rsid w:val="00C01A76"/>
    <w:rsid w:val="00C01C92"/>
    <w:rsid w:val="00C02D92"/>
    <w:rsid w:val="00C036EE"/>
    <w:rsid w:val="00C058E5"/>
    <w:rsid w:val="00C061D2"/>
    <w:rsid w:val="00C1010B"/>
    <w:rsid w:val="00C10F98"/>
    <w:rsid w:val="00C13D41"/>
    <w:rsid w:val="00C14F5A"/>
    <w:rsid w:val="00C15FC4"/>
    <w:rsid w:val="00C17117"/>
    <w:rsid w:val="00C20DDF"/>
    <w:rsid w:val="00C21586"/>
    <w:rsid w:val="00C221C8"/>
    <w:rsid w:val="00C229F2"/>
    <w:rsid w:val="00C266A0"/>
    <w:rsid w:val="00C272C4"/>
    <w:rsid w:val="00C309C1"/>
    <w:rsid w:val="00C32428"/>
    <w:rsid w:val="00C32C25"/>
    <w:rsid w:val="00C3395F"/>
    <w:rsid w:val="00C34F4E"/>
    <w:rsid w:val="00C350C2"/>
    <w:rsid w:val="00C36505"/>
    <w:rsid w:val="00C3661A"/>
    <w:rsid w:val="00C40EB5"/>
    <w:rsid w:val="00C40EBE"/>
    <w:rsid w:val="00C419C6"/>
    <w:rsid w:val="00C41B42"/>
    <w:rsid w:val="00C44533"/>
    <w:rsid w:val="00C44534"/>
    <w:rsid w:val="00C459AA"/>
    <w:rsid w:val="00C45F36"/>
    <w:rsid w:val="00C46F8F"/>
    <w:rsid w:val="00C50F8C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EC2"/>
    <w:rsid w:val="00C65062"/>
    <w:rsid w:val="00C66724"/>
    <w:rsid w:val="00C66F43"/>
    <w:rsid w:val="00C67C42"/>
    <w:rsid w:val="00C714D9"/>
    <w:rsid w:val="00C72311"/>
    <w:rsid w:val="00C723C6"/>
    <w:rsid w:val="00C73C04"/>
    <w:rsid w:val="00C75970"/>
    <w:rsid w:val="00C76D28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39C6"/>
    <w:rsid w:val="00CB3E09"/>
    <w:rsid w:val="00CB5A9C"/>
    <w:rsid w:val="00CB5E67"/>
    <w:rsid w:val="00CB7892"/>
    <w:rsid w:val="00CC38EB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E1B12"/>
    <w:rsid w:val="00CE3C71"/>
    <w:rsid w:val="00CE69D7"/>
    <w:rsid w:val="00CF0377"/>
    <w:rsid w:val="00CF07BA"/>
    <w:rsid w:val="00CF1532"/>
    <w:rsid w:val="00CF41B3"/>
    <w:rsid w:val="00CF7C1F"/>
    <w:rsid w:val="00D014FE"/>
    <w:rsid w:val="00D021CF"/>
    <w:rsid w:val="00D0368E"/>
    <w:rsid w:val="00D05316"/>
    <w:rsid w:val="00D06319"/>
    <w:rsid w:val="00D068DD"/>
    <w:rsid w:val="00D070B1"/>
    <w:rsid w:val="00D108DA"/>
    <w:rsid w:val="00D10C98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361C"/>
    <w:rsid w:val="00D239F6"/>
    <w:rsid w:val="00D25BFD"/>
    <w:rsid w:val="00D25F65"/>
    <w:rsid w:val="00D262F9"/>
    <w:rsid w:val="00D279AE"/>
    <w:rsid w:val="00D30CB0"/>
    <w:rsid w:val="00D30FDF"/>
    <w:rsid w:val="00D34233"/>
    <w:rsid w:val="00D35BF6"/>
    <w:rsid w:val="00D374AD"/>
    <w:rsid w:val="00D37F30"/>
    <w:rsid w:val="00D40E00"/>
    <w:rsid w:val="00D41D7E"/>
    <w:rsid w:val="00D42113"/>
    <w:rsid w:val="00D42B7B"/>
    <w:rsid w:val="00D44059"/>
    <w:rsid w:val="00D44B75"/>
    <w:rsid w:val="00D44BC5"/>
    <w:rsid w:val="00D45059"/>
    <w:rsid w:val="00D456B8"/>
    <w:rsid w:val="00D466D3"/>
    <w:rsid w:val="00D468AE"/>
    <w:rsid w:val="00D50F3F"/>
    <w:rsid w:val="00D518F0"/>
    <w:rsid w:val="00D51B5A"/>
    <w:rsid w:val="00D530D5"/>
    <w:rsid w:val="00D53842"/>
    <w:rsid w:val="00D54F34"/>
    <w:rsid w:val="00D5614E"/>
    <w:rsid w:val="00D56846"/>
    <w:rsid w:val="00D574D3"/>
    <w:rsid w:val="00D60263"/>
    <w:rsid w:val="00D60E83"/>
    <w:rsid w:val="00D62285"/>
    <w:rsid w:val="00D62EC0"/>
    <w:rsid w:val="00D62F30"/>
    <w:rsid w:val="00D643FE"/>
    <w:rsid w:val="00D70925"/>
    <w:rsid w:val="00D73078"/>
    <w:rsid w:val="00D73172"/>
    <w:rsid w:val="00D74C09"/>
    <w:rsid w:val="00D770E6"/>
    <w:rsid w:val="00D813E1"/>
    <w:rsid w:val="00D8165D"/>
    <w:rsid w:val="00D81A74"/>
    <w:rsid w:val="00D83674"/>
    <w:rsid w:val="00D83921"/>
    <w:rsid w:val="00D86E7F"/>
    <w:rsid w:val="00D90DF3"/>
    <w:rsid w:val="00D92A7F"/>
    <w:rsid w:val="00D94A98"/>
    <w:rsid w:val="00D96923"/>
    <w:rsid w:val="00D96956"/>
    <w:rsid w:val="00D96A9E"/>
    <w:rsid w:val="00D97229"/>
    <w:rsid w:val="00D97F08"/>
    <w:rsid w:val="00DA0FB4"/>
    <w:rsid w:val="00DA2877"/>
    <w:rsid w:val="00DA3480"/>
    <w:rsid w:val="00DA5783"/>
    <w:rsid w:val="00DA5DD6"/>
    <w:rsid w:val="00DA6128"/>
    <w:rsid w:val="00DA6FCE"/>
    <w:rsid w:val="00DA7ACC"/>
    <w:rsid w:val="00DA7BA2"/>
    <w:rsid w:val="00DB00AF"/>
    <w:rsid w:val="00DB1449"/>
    <w:rsid w:val="00DB43CF"/>
    <w:rsid w:val="00DB58DE"/>
    <w:rsid w:val="00DB62A6"/>
    <w:rsid w:val="00DC123D"/>
    <w:rsid w:val="00DC297A"/>
    <w:rsid w:val="00DC2E12"/>
    <w:rsid w:val="00DC49CD"/>
    <w:rsid w:val="00DC704A"/>
    <w:rsid w:val="00DC7B62"/>
    <w:rsid w:val="00DC7D32"/>
    <w:rsid w:val="00DD0C00"/>
    <w:rsid w:val="00DD29E1"/>
    <w:rsid w:val="00DD3225"/>
    <w:rsid w:val="00DD44D7"/>
    <w:rsid w:val="00DD5505"/>
    <w:rsid w:val="00DD59D8"/>
    <w:rsid w:val="00DD669E"/>
    <w:rsid w:val="00DD70BC"/>
    <w:rsid w:val="00DD70E0"/>
    <w:rsid w:val="00DD7A86"/>
    <w:rsid w:val="00DE048F"/>
    <w:rsid w:val="00DE4876"/>
    <w:rsid w:val="00DE5B2A"/>
    <w:rsid w:val="00DE6DC5"/>
    <w:rsid w:val="00DE710D"/>
    <w:rsid w:val="00DE73AF"/>
    <w:rsid w:val="00DE7B37"/>
    <w:rsid w:val="00DF002B"/>
    <w:rsid w:val="00DF1B0A"/>
    <w:rsid w:val="00DF263C"/>
    <w:rsid w:val="00DF2675"/>
    <w:rsid w:val="00DF5281"/>
    <w:rsid w:val="00DF6ABC"/>
    <w:rsid w:val="00DF7558"/>
    <w:rsid w:val="00E003B0"/>
    <w:rsid w:val="00E0543F"/>
    <w:rsid w:val="00E06EC5"/>
    <w:rsid w:val="00E1010A"/>
    <w:rsid w:val="00E11AC7"/>
    <w:rsid w:val="00E11EF3"/>
    <w:rsid w:val="00E13C5A"/>
    <w:rsid w:val="00E13D7B"/>
    <w:rsid w:val="00E20251"/>
    <w:rsid w:val="00E2097A"/>
    <w:rsid w:val="00E20A5E"/>
    <w:rsid w:val="00E20DF2"/>
    <w:rsid w:val="00E21030"/>
    <w:rsid w:val="00E21D48"/>
    <w:rsid w:val="00E23D01"/>
    <w:rsid w:val="00E24A5B"/>
    <w:rsid w:val="00E309FE"/>
    <w:rsid w:val="00E31647"/>
    <w:rsid w:val="00E32382"/>
    <w:rsid w:val="00E32526"/>
    <w:rsid w:val="00E34A05"/>
    <w:rsid w:val="00E34ED4"/>
    <w:rsid w:val="00E351BF"/>
    <w:rsid w:val="00E35271"/>
    <w:rsid w:val="00E3741C"/>
    <w:rsid w:val="00E425EB"/>
    <w:rsid w:val="00E43AC4"/>
    <w:rsid w:val="00E43F1E"/>
    <w:rsid w:val="00E45BD7"/>
    <w:rsid w:val="00E46421"/>
    <w:rsid w:val="00E50BCC"/>
    <w:rsid w:val="00E54CC1"/>
    <w:rsid w:val="00E574E8"/>
    <w:rsid w:val="00E60F1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411C"/>
    <w:rsid w:val="00E74375"/>
    <w:rsid w:val="00E7491C"/>
    <w:rsid w:val="00E768C2"/>
    <w:rsid w:val="00E77B52"/>
    <w:rsid w:val="00E81B7E"/>
    <w:rsid w:val="00E8258A"/>
    <w:rsid w:val="00E82993"/>
    <w:rsid w:val="00E82BE4"/>
    <w:rsid w:val="00E85BFE"/>
    <w:rsid w:val="00E86073"/>
    <w:rsid w:val="00E86AD1"/>
    <w:rsid w:val="00E87291"/>
    <w:rsid w:val="00E87B50"/>
    <w:rsid w:val="00E87FB3"/>
    <w:rsid w:val="00E96805"/>
    <w:rsid w:val="00E96F62"/>
    <w:rsid w:val="00EA17B4"/>
    <w:rsid w:val="00EA2C4D"/>
    <w:rsid w:val="00EA2F75"/>
    <w:rsid w:val="00EA4926"/>
    <w:rsid w:val="00EA7C8F"/>
    <w:rsid w:val="00EB135D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488E"/>
    <w:rsid w:val="00EC5B9C"/>
    <w:rsid w:val="00EC757D"/>
    <w:rsid w:val="00ED0160"/>
    <w:rsid w:val="00ED423D"/>
    <w:rsid w:val="00ED55E7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1829"/>
    <w:rsid w:val="00EF1A13"/>
    <w:rsid w:val="00EF356A"/>
    <w:rsid w:val="00EF5170"/>
    <w:rsid w:val="00EF5834"/>
    <w:rsid w:val="00EF59E9"/>
    <w:rsid w:val="00EF653D"/>
    <w:rsid w:val="00EF6F0F"/>
    <w:rsid w:val="00F007A3"/>
    <w:rsid w:val="00F046C3"/>
    <w:rsid w:val="00F06832"/>
    <w:rsid w:val="00F06B69"/>
    <w:rsid w:val="00F0700D"/>
    <w:rsid w:val="00F0708D"/>
    <w:rsid w:val="00F075B0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4681"/>
    <w:rsid w:val="00F377EF"/>
    <w:rsid w:val="00F40677"/>
    <w:rsid w:val="00F42EC3"/>
    <w:rsid w:val="00F42F72"/>
    <w:rsid w:val="00F43E9B"/>
    <w:rsid w:val="00F44452"/>
    <w:rsid w:val="00F446EB"/>
    <w:rsid w:val="00F46D7E"/>
    <w:rsid w:val="00F501B0"/>
    <w:rsid w:val="00F522EA"/>
    <w:rsid w:val="00F52E14"/>
    <w:rsid w:val="00F56962"/>
    <w:rsid w:val="00F608A5"/>
    <w:rsid w:val="00F67A55"/>
    <w:rsid w:val="00F7024E"/>
    <w:rsid w:val="00F70F2B"/>
    <w:rsid w:val="00F723A0"/>
    <w:rsid w:val="00F7261E"/>
    <w:rsid w:val="00F733A5"/>
    <w:rsid w:val="00F748B8"/>
    <w:rsid w:val="00F81421"/>
    <w:rsid w:val="00F81C58"/>
    <w:rsid w:val="00F829AE"/>
    <w:rsid w:val="00F82CFD"/>
    <w:rsid w:val="00F84791"/>
    <w:rsid w:val="00F85051"/>
    <w:rsid w:val="00F90757"/>
    <w:rsid w:val="00F91194"/>
    <w:rsid w:val="00F91E96"/>
    <w:rsid w:val="00F92ECF"/>
    <w:rsid w:val="00F930DB"/>
    <w:rsid w:val="00F938CC"/>
    <w:rsid w:val="00F9553E"/>
    <w:rsid w:val="00F955F4"/>
    <w:rsid w:val="00F975A4"/>
    <w:rsid w:val="00FA0896"/>
    <w:rsid w:val="00FA1E5C"/>
    <w:rsid w:val="00FA2BE3"/>
    <w:rsid w:val="00FA2CCB"/>
    <w:rsid w:val="00FA3D2C"/>
    <w:rsid w:val="00FA5BAE"/>
    <w:rsid w:val="00FA7D7C"/>
    <w:rsid w:val="00FB0215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60B6"/>
    <w:rsid w:val="00FD1520"/>
    <w:rsid w:val="00FD16FD"/>
    <w:rsid w:val="00FD2075"/>
    <w:rsid w:val="00FD3518"/>
    <w:rsid w:val="00FD4904"/>
    <w:rsid w:val="00FD6658"/>
    <w:rsid w:val="00FD7771"/>
    <w:rsid w:val="00FE266D"/>
    <w:rsid w:val="00FE2C3D"/>
    <w:rsid w:val="00FE2F57"/>
    <w:rsid w:val="00FE3CA6"/>
    <w:rsid w:val="00FE3DBD"/>
    <w:rsid w:val="00FE3F7A"/>
    <w:rsid w:val="00FE4A9C"/>
    <w:rsid w:val="00FE6022"/>
    <w:rsid w:val="00FE6FCB"/>
    <w:rsid w:val="00FE7CFB"/>
    <w:rsid w:val="00FF04CA"/>
    <w:rsid w:val="00FF0741"/>
    <w:rsid w:val="00FF11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E97B1"/>
  <w15:docId w15:val="{9573420E-D793-495E-A2F6-429AB985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181F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FFA6B-FC78-4330-8FBD-C47553162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26</Pages>
  <Words>5127</Words>
  <Characters>29225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TAXION</dc:creator>
  <cp:lastModifiedBy>parapanova_oa@internal.fcpsr.ru</cp:lastModifiedBy>
  <cp:revision>56</cp:revision>
  <cp:lastPrinted>2022-10-14T12:24:00Z</cp:lastPrinted>
  <dcterms:created xsi:type="dcterms:W3CDTF">2022-04-29T09:18:00Z</dcterms:created>
  <dcterms:modified xsi:type="dcterms:W3CDTF">2022-10-18T07:18:00Z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